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50"/>
      </w:tblGrid>
      <w:tr w:rsidR="00A34494" w:rsidTr="00C5589A">
        <w:tc>
          <w:tcPr>
            <w:tcW w:w="8850" w:type="dxa"/>
            <w:vAlign w:val="center"/>
          </w:tcPr>
          <w:p w:rsidR="00A34494" w:rsidRDefault="00A34494" w:rsidP="00C5589A">
            <w:pPr>
              <w:snapToGrid w:val="0"/>
              <w:jc w:val="both"/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Türkiye Taekwondo Federasyonu önemli bir duyuru yayınladı.</w:t>
            </w:r>
          </w:p>
        </w:tc>
      </w:tr>
    </w:tbl>
    <w:p w:rsidR="00A34494" w:rsidRDefault="00A34494" w:rsidP="00A34494">
      <w:pPr>
        <w:shd w:val="clear" w:color="auto" w:fill="FFFFFF"/>
        <w:spacing w:before="280" w:after="280" w:line="225" w:lineRule="atLeast"/>
        <w:jc w:val="both"/>
        <w:rPr>
          <w:rFonts w:ascii="Tahoma" w:hAnsi="Tahoma" w:cs="Tahoma"/>
          <w:b/>
          <w:bCs/>
          <w:color w:val="333333"/>
          <w:sz w:val="24"/>
          <w:szCs w:val="24"/>
        </w:rPr>
      </w:pPr>
      <w:r>
        <w:rPr>
          <w:rFonts w:ascii="Tahoma" w:hAnsi="Tahoma" w:cs="Tahoma"/>
          <w:b/>
          <w:bCs/>
          <w:color w:val="333333"/>
          <w:sz w:val="24"/>
          <w:szCs w:val="24"/>
        </w:rPr>
        <w:t>ANTRENÖR VE SPORCULARIN DİKKATİNE</w:t>
      </w:r>
    </w:p>
    <w:p w:rsidR="00A34494" w:rsidRPr="00A25BB1" w:rsidRDefault="00A25BB1" w:rsidP="00A25BB1">
      <w:pPr>
        <w:shd w:val="clear" w:color="auto" w:fill="FFFFFF"/>
        <w:spacing w:before="280" w:after="280" w:line="225" w:lineRule="atLeast"/>
        <w:jc w:val="both"/>
        <w:rPr>
          <w:rFonts w:ascii="Tahoma" w:hAnsi="Tahoma" w:cs="Tahoma"/>
          <w:b/>
          <w:color w:val="333333"/>
          <w:sz w:val="24"/>
          <w:szCs w:val="24"/>
        </w:rPr>
      </w:pPr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Dünya </w:t>
      </w:r>
      <w:proofErr w:type="spellStart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Taekwondo</w:t>
      </w:r>
      <w:proofErr w:type="spellEnd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Federasyonu </w:t>
      </w:r>
      <w:proofErr w:type="spellStart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Poomsae</w:t>
      </w:r>
      <w:proofErr w:type="spellEnd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Müsabaka kurallarına göre Türkiye </w:t>
      </w:r>
      <w:proofErr w:type="spellStart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Taekwondo</w:t>
      </w:r>
      <w:proofErr w:type="spellEnd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Federasyonun 17.08.2021 tarihinde yayınladığı </w:t>
      </w:r>
      <w:proofErr w:type="spellStart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Poomsae</w:t>
      </w:r>
      <w:proofErr w:type="spellEnd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talimatına göre Yıldızlar kategorisindeki kuşak durumu PUM olarak değiştiğinden</w:t>
      </w:r>
      <w:r w:rsid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bir kereye mahsus olmak üzere; </w:t>
      </w:r>
      <w:r w:rsidR="007F5C75" w:rsidRP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28 Ekim-01 Kasım 2021</w:t>
      </w:r>
      <w:r w:rsid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tarihlerinde yapılacak </w:t>
      </w:r>
      <w:r w:rsid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F5C75" w:rsidRP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Taekwondo</w:t>
      </w:r>
      <w:proofErr w:type="spellEnd"/>
      <w:r w:rsidR="007F5C75" w:rsidRP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F5C75" w:rsidRP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Poomsae</w:t>
      </w:r>
      <w:proofErr w:type="spellEnd"/>
      <w:r w:rsidR="007F5C75" w:rsidRP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Türkiye Şampiyonası</w:t>
      </w:r>
      <w:r w:rsid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öncesi</w:t>
      </w:r>
      <w:r w:rsidR="007F5C75" w:rsidRP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="007F5C75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1</w:t>
      </w:r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.Pum-</w:t>
      </w:r>
      <w:proofErr w:type="gramStart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Dan</w:t>
      </w:r>
      <w:proofErr w:type="gramEnd"/>
      <w:r w:rsidRPr="00A25BB1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Siyah Kuşak Sınavı yapılacaktır.  </w:t>
      </w:r>
    </w:p>
    <w:p w:rsidR="00A34494" w:rsidRDefault="00A34494" w:rsidP="00A34494">
      <w:pPr>
        <w:jc w:val="both"/>
        <w:rPr>
          <w:rFonts w:ascii="Tahoma" w:hAnsi="Tahoma" w:cs="Tahoma"/>
          <w:b/>
          <w:sz w:val="24"/>
          <w:szCs w:val="24"/>
        </w:rPr>
      </w:pPr>
    </w:p>
    <w:p w:rsidR="00A34494" w:rsidRDefault="00A34494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Siyah Kuşak (PUM-</w:t>
      </w:r>
      <w:proofErr w:type="gramStart"/>
      <w:r>
        <w:rPr>
          <w:rFonts w:ascii="Tahoma" w:hAnsi="Tahoma" w:cs="Tahoma"/>
          <w:b/>
          <w:sz w:val="24"/>
          <w:szCs w:val="24"/>
        </w:rPr>
        <w:t>DAN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) Sınavlarının başvuruları  bireysel olarak aşağıdaki linkten </w:t>
      </w:r>
      <w:r>
        <w:rPr>
          <w:rFonts w:ascii="Tahoma" w:hAnsi="Tahoma" w:cs="Tahoma"/>
          <w:b/>
          <w:sz w:val="24"/>
          <w:szCs w:val="24"/>
          <w:u w:val="single"/>
        </w:rPr>
        <w:t>online</w:t>
      </w:r>
      <w:r>
        <w:rPr>
          <w:rFonts w:ascii="Tahoma" w:hAnsi="Tahoma" w:cs="Tahoma"/>
          <w:b/>
          <w:sz w:val="24"/>
          <w:szCs w:val="24"/>
        </w:rPr>
        <w:t xml:space="preserve"> yapılacaktır. </w:t>
      </w:r>
    </w:p>
    <w:p w:rsidR="00A25BB1" w:rsidRDefault="00A25BB1" w:rsidP="00A34494">
      <w:pPr>
        <w:jc w:val="both"/>
        <w:rPr>
          <w:rFonts w:ascii="Tahoma" w:hAnsi="Tahoma" w:cs="Tahoma"/>
          <w:b/>
          <w:sz w:val="24"/>
          <w:szCs w:val="24"/>
        </w:rPr>
      </w:pPr>
    </w:p>
    <w:p w:rsidR="00007CE9" w:rsidRDefault="00A957E2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Ankara</w:t>
      </w:r>
    </w:p>
    <w:p w:rsidR="00DB5E38" w:rsidRDefault="00DB5E38" w:rsidP="00A34494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A957E2" w:rsidRDefault="00DB5E38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27 </w:t>
      </w:r>
      <w:proofErr w:type="gramStart"/>
      <w:r w:rsidR="00A25BB1">
        <w:rPr>
          <w:rFonts w:ascii="Tahoma" w:hAnsi="Tahoma" w:cs="Tahoma"/>
          <w:b/>
          <w:sz w:val="24"/>
          <w:szCs w:val="24"/>
        </w:rPr>
        <w:t xml:space="preserve">Ekim </w:t>
      </w:r>
      <w:r w:rsidR="00D661D5">
        <w:rPr>
          <w:rFonts w:ascii="Tahoma" w:hAnsi="Tahoma" w:cs="Tahoma"/>
          <w:b/>
          <w:sz w:val="24"/>
          <w:szCs w:val="24"/>
        </w:rPr>
        <w:t xml:space="preserve"> 2021</w:t>
      </w:r>
      <w:proofErr w:type="gramEnd"/>
      <w:r w:rsidR="00D661D5">
        <w:rPr>
          <w:rFonts w:ascii="Tahoma" w:hAnsi="Tahoma" w:cs="Tahoma"/>
          <w:b/>
          <w:sz w:val="24"/>
          <w:szCs w:val="24"/>
        </w:rPr>
        <w:t xml:space="preserve"> </w:t>
      </w:r>
      <w:r w:rsidR="00A25BB1">
        <w:rPr>
          <w:rFonts w:ascii="Tahoma" w:hAnsi="Tahoma" w:cs="Tahoma"/>
          <w:b/>
          <w:sz w:val="24"/>
          <w:szCs w:val="24"/>
        </w:rPr>
        <w:t>Çarşamba</w:t>
      </w:r>
    </w:p>
    <w:p w:rsidR="00A957E2" w:rsidRDefault="00A957E2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1.Pum-1.</w:t>
      </w:r>
      <w:proofErr w:type="gramStart"/>
      <w:r>
        <w:rPr>
          <w:rFonts w:ascii="Tahoma" w:hAnsi="Tahoma" w:cs="Tahoma"/>
          <w:b/>
          <w:sz w:val="24"/>
          <w:szCs w:val="24"/>
        </w:rPr>
        <w:t>Dan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Siyah </w:t>
      </w:r>
      <w:proofErr w:type="spellStart"/>
      <w:r>
        <w:rPr>
          <w:rFonts w:ascii="Tahoma" w:hAnsi="Tahoma" w:cs="Tahoma"/>
          <w:b/>
          <w:sz w:val="24"/>
          <w:szCs w:val="24"/>
        </w:rPr>
        <w:t>Kuşak</w:t>
      </w:r>
      <w:r w:rsidR="00917A44">
        <w:rPr>
          <w:rFonts w:ascii="Tahoma" w:hAnsi="Tahoma" w:cs="Tahoma"/>
          <w:b/>
          <w:sz w:val="24"/>
          <w:szCs w:val="24"/>
        </w:rPr>
        <w:t>’a</w:t>
      </w:r>
      <w:proofErr w:type="spellEnd"/>
      <w:r w:rsidR="00917A44">
        <w:rPr>
          <w:rFonts w:ascii="Tahoma" w:hAnsi="Tahoma" w:cs="Tahoma"/>
          <w:b/>
          <w:sz w:val="24"/>
          <w:szCs w:val="24"/>
        </w:rPr>
        <w:t xml:space="preserve"> girecekler</w:t>
      </w:r>
    </w:p>
    <w:p w:rsidR="00B03B3A" w:rsidRDefault="00B03B3A" w:rsidP="00A34494">
      <w:pPr>
        <w:jc w:val="both"/>
        <w:rPr>
          <w:rFonts w:ascii="Tahoma" w:hAnsi="Tahoma" w:cs="Tahoma"/>
          <w:b/>
          <w:sz w:val="24"/>
          <w:szCs w:val="24"/>
        </w:rPr>
      </w:pPr>
    </w:p>
    <w:p w:rsidR="00B03B3A" w:rsidRDefault="00B03B3A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Online kayıt süresi,</w:t>
      </w:r>
    </w:p>
    <w:p w:rsidR="00D661D5" w:rsidRPr="00B03B3A" w:rsidRDefault="00B03B3A" w:rsidP="00977E08">
      <w:pPr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B03B3A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26 Ekim 2021 </w:t>
      </w:r>
      <w:r w:rsidRPr="00B03B3A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mesai bitimine kadar başvurularını yapabilecektir.</w:t>
      </w:r>
    </w:p>
    <w:p w:rsidR="00B81BF2" w:rsidRDefault="00B81BF2" w:rsidP="00A34494">
      <w:pPr>
        <w:jc w:val="both"/>
        <w:rPr>
          <w:rFonts w:ascii="Tahoma" w:hAnsi="Tahoma" w:cs="Tahoma"/>
          <w:b/>
          <w:sz w:val="24"/>
          <w:szCs w:val="24"/>
        </w:rPr>
      </w:pPr>
    </w:p>
    <w:p w:rsidR="00C17BF1" w:rsidRDefault="00C17BF1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ÖNLEMLER:</w:t>
      </w:r>
    </w:p>
    <w:p w:rsidR="00C17BF1" w:rsidRDefault="00C17BF1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-Dezenfektan kullanılarak ve Ateş ölçümü yapılarak sporcular</w:t>
      </w:r>
      <w:r w:rsidR="00743E48">
        <w:rPr>
          <w:rFonts w:ascii="Tahoma" w:hAnsi="Tahoma" w:cs="Tahoma"/>
          <w:b/>
          <w:sz w:val="24"/>
          <w:szCs w:val="24"/>
        </w:rPr>
        <w:t xml:space="preserve"> 10’ar kişilik gruplar halinde</w:t>
      </w:r>
      <w:r>
        <w:rPr>
          <w:rFonts w:ascii="Tahoma" w:hAnsi="Tahoma" w:cs="Tahoma"/>
          <w:b/>
          <w:sz w:val="24"/>
          <w:szCs w:val="24"/>
        </w:rPr>
        <w:t xml:space="preserve"> salona alınacaktır.</w:t>
      </w:r>
    </w:p>
    <w:p w:rsidR="00B81BF2" w:rsidRDefault="00C17BF1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-Sınava girecekler harici </w:t>
      </w:r>
      <w:r w:rsidR="00743E48">
        <w:rPr>
          <w:rFonts w:ascii="Tahoma" w:hAnsi="Tahoma" w:cs="Tahoma"/>
          <w:b/>
          <w:sz w:val="24"/>
          <w:szCs w:val="24"/>
        </w:rPr>
        <w:t xml:space="preserve">salona </w:t>
      </w:r>
      <w:r>
        <w:rPr>
          <w:rFonts w:ascii="Tahoma" w:hAnsi="Tahoma" w:cs="Tahoma"/>
          <w:b/>
          <w:sz w:val="24"/>
          <w:szCs w:val="24"/>
        </w:rPr>
        <w:t>kimse alınmayacaktır.</w:t>
      </w:r>
    </w:p>
    <w:p w:rsidR="00B81BF2" w:rsidRDefault="00AD4F12" w:rsidP="00A34494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-Salon içinde ve dışında mutlaka sosyal mesafeye uyulacaktır.</w:t>
      </w:r>
    </w:p>
    <w:p w:rsidR="00B81BF2" w:rsidRDefault="00B81BF2" w:rsidP="00A34494">
      <w:pPr>
        <w:jc w:val="both"/>
        <w:rPr>
          <w:rFonts w:ascii="Tahoma" w:hAnsi="Tahoma" w:cs="Tahoma"/>
          <w:b/>
          <w:sz w:val="24"/>
          <w:szCs w:val="24"/>
        </w:rPr>
      </w:pPr>
    </w:p>
    <w:p w:rsidR="00A34494" w:rsidRPr="00E74749" w:rsidRDefault="00A34494" w:rsidP="00A34494">
      <w:pPr>
        <w:jc w:val="both"/>
        <w:rPr>
          <w:b/>
          <w:sz w:val="24"/>
          <w:szCs w:val="24"/>
        </w:rPr>
      </w:pPr>
    </w:p>
    <w:p w:rsidR="00A34494" w:rsidRPr="007F5C75" w:rsidRDefault="00A34494" w:rsidP="00A34494">
      <w:pPr>
        <w:jc w:val="both"/>
        <w:rPr>
          <w:rFonts w:ascii="Tahoma" w:hAnsi="Tahoma" w:cs="Tahoma"/>
          <w:b/>
          <w:sz w:val="24"/>
          <w:szCs w:val="24"/>
        </w:rPr>
      </w:pPr>
      <w:r w:rsidRPr="007F5C75">
        <w:rPr>
          <w:rFonts w:ascii="Tahoma" w:hAnsi="Tahoma" w:cs="Tahoma"/>
          <w:b/>
          <w:sz w:val="24"/>
          <w:szCs w:val="24"/>
        </w:rPr>
        <w:t>Taekwondo Federasyonumuzun 20</w:t>
      </w:r>
      <w:r w:rsidR="00A01C6B" w:rsidRPr="007F5C75">
        <w:rPr>
          <w:rFonts w:ascii="Tahoma" w:hAnsi="Tahoma" w:cs="Tahoma"/>
          <w:b/>
          <w:sz w:val="24"/>
          <w:szCs w:val="24"/>
        </w:rPr>
        <w:t>2</w:t>
      </w:r>
      <w:r w:rsidR="00977E08" w:rsidRPr="007F5C75">
        <w:rPr>
          <w:rFonts w:ascii="Tahoma" w:hAnsi="Tahoma" w:cs="Tahoma"/>
          <w:b/>
          <w:sz w:val="24"/>
          <w:szCs w:val="24"/>
        </w:rPr>
        <w:t>1</w:t>
      </w:r>
      <w:r w:rsidRPr="007F5C75">
        <w:rPr>
          <w:rFonts w:ascii="Tahoma" w:hAnsi="Tahoma" w:cs="Tahoma"/>
          <w:b/>
          <w:sz w:val="24"/>
          <w:szCs w:val="24"/>
        </w:rPr>
        <w:t xml:space="preserve"> yılı faaliyet programında yer alan Taekwondo “Siyah Kuşak </w:t>
      </w:r>
      <w:proofErr w:type="gramStart"/>
      <w:r w:rsidRPr="007F5C75">
        <w:rPr>
          <w:rFonts w:ascii="Tahoma" w:hAnsi="Tahoma" w:cs="Tahoma"/>
          <w:b/>
          <w:sz w:val="24"/>
          <w:szCs w:val="24"/>
        </w:rPr>
        <w:t>Dan</w:t>
      </w:r>
      <w:proofErr w:type="gramEnd"/>
      <w:r w:rsidRPr="007F5C75">
        <w:rPr>
          <w:rFonts w:ascii="Tahoma" w:hAnsi="Tahoma" w:cs="Tahoma"/>
          <w:b/>
          <w:sz w:val="24"/>
          <w:szCs w:val="24"/>
        </w:rPr>
        <w:t xml:space="preserve"> ve Terfi Sınavları” ek listede belirtilen yer ve tarih</w:t>
      </w:r>
      <w:r w:rsidR="007077BF" w:rsidRPr="007F5C75">
        <w:rPr>
          <w:rFonts w:ascii="Tahoma" w:hAnsi="Tahoma" w:cs="Tahoma"/>
          <w:b/>
          <w:sz w:val="24"/>
          <w:szCs w:val="24"/>
        </w:rPr>
        <w:t xml:space="preserve"> de</w:t>
      </w:r>
      <w:r w:rsidRPr="007F5C75">
        <w:rPr>
          <w:rFonts w:ascii="Tahoma" w:hAnsi="Tahoma" w:cs="Tahoma"/>
          <w:b/>
          <w:sz w:val="24"/>
          <w:szCs w:val="24"/>
        </w:rPr>
        <w:t xml:space="preserve"> yapılacaktır.</w:t>
      </w:r>
    </w:p>
    <w:p w:rsidR="00A34494" w:rsidRPr="007F5C75" w:rsidRDefault="00A34494" w:rsidP="00A34494">
      <w:pPr>
        <w:jc w:val="both"/>
        <w:rPr>
          <w:rFonts w:ascii="Tahoma" w:hAnsi="Tahoma" w:cs="Tahoma"/>
          <w:b/>
          <w:sz w:val="24"/>
          <w:szCs w:val="24"/>
        </w:rPr>
      </w:pPr>
    </w:p>
    <w:p w:rsidR="00A34494" w:rsidRPr="007F5C75" w:rsidRDefault="00A34494" w:rsidP="00A34494">
      <w:pPr>
        <w:rPr>
          <w:rFonts w:ascii="Tahoma" w:hAnsi="Tahoma" w:cs="Tahoma"/>
          <w:b/>
        </w:rPr>
      </w:pPr>
    </w:p>
    <w:p w:rsidR="00A34494" w:rsidRDefault="00A34494" w:rsidP="00A34494">
      <w:pPr>
        <w:pStyle w:val="Balk1"/>
        <w:rPr>
          <w:b/>
          <w:szCs w:val="24"/>
        </w:rPr>
      </w:pPr>
    </w:p>
    <w:p w:rsidR="007077BF" w:rsidRDefault="007077BF" w:rsidP="007077BF"/>
    <w:p w:rsidR="007077BF" w:rsidRDefault="007077BF" w:rsidP="007077BF"/>
    <w:p w:rsidR="007077BF" w:rsidRDefault="007077BF" w:rsidP="007077BF"/>
    <w:p w:rsidR="007077BF" w:rsidRDefault="007077BF" w:rsidP="007077BF"/>
    <w:p w:rsidR="007077BF" w:rsidRDefault="007077BF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A25BB1" w:rsidRDefault="00A25BB1" w:rsidP="007077BF"/>
    <w:p w:rsidR="007077BF" w:rsidRPr="007077BF" w:rsidRDefault="007077BF" w:rsidP="007077BF"/>
    <w:p w:rsidR="00DB5E38" w:rsidRDefault="00DB5E38" w:rsidP="00A34494">
      <w:pPr>
        <w:pStyle w:val="Balk1"/>
        <w:jc w:val="center"/>
        <w:rPr>
          <w:b/>
          <w:szCs w:val="24"/>
        </w:rPr>
      </w:pPr>
    </w:p>
    <w:p w:rsidR="00A34494" w:rsidRDefault="00A34494" w:rsidP="00A34494">
      <w:pPr>
        <w:pStyle w:val="Balk1"/>
        <w:jc w:val="center"/>
        <w:rPr>
          <w:b/>
          <w:szCs w:val="24"/>
        </w:rPr>
      </w:pPr>
      <w:r>
        <w:rPr>
          <w:b/>
          <w:szCs w:val="24"/>
        </w:rPr>
        <w:t>SİYAH KUŞAK SINAV TALİMATI</w:t>
      </w:r>
    </w:p>
    <w:p w:rsidR="00A34494" w:rsidRDefault="00A34494" w:rsidP="00A34494"/>
    <w:p w:rsidR="00A34494" w:rsidRDefault="00A34494" w:rsidP="00A34494"/>
    <w:p w:rsidR="00A34494" w:rsidRDefault="00DB5E38" w:rsidP="00DB5E38">
      <w:pPr>
        <w:pStyle w:val="Balk1"/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  <w:t xml:space="preserve">     </w:t>
      </w:r>
      <w:r w:rsidR="00A34494">
        <w:rPr>
          <w:b/>
          <w:szCs w:val="24"/>
        </w:rPr>
        <w:t>1</w:t>
      </w:r>
      <w:r w:rsidR="00A34494">
        <w:rPr>
          <w:szCs w:val="24"/>
        </w:rPr>
        <w:t xml:space="preserve">-Siyah Kuşak sınavları aşağıda belirtilen talimata uygun olarak yapılacaktır.  </w:t>
      </w:r>
    </w:p>
    <w:p w:rsidR="00A34494" w:rsidRDefault="00A34494" w:rsidP="00A344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B5E38" w:rsidRDefault="00A34494" w:rsidP="00A344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-</w:t>
      </w:r>
      <w:r w:rsidRPr="00F424BD">
        <w:rPr>
          <w:b/>
          <w:sz w:val="24"/>
          <w:szCs w:val="24"/>
        </w:rPr>
        <w:t>Aşağıda belirtile</w:t>
      </w:r>
      <w:r w:rsidR="007077BF">
        <w:rPr>
          <w:b/>
          <w:sz w:val="24"/>
          <w:szCs w:val="24"/>
        </w:rPr>
        <w:t>n İlde</w:t>
      </w:r>
      <w:r w:rsidR="00DB5E38">
        <w:rPr>
          <w:b/>
          <w:sz w:val="24"/>
          <w:szCs w:val="24"/>
        </w:rPr>
        <w:t xml:space="preserve"> </w:t>
      </w:r>
      <w:proofErr w:type="spellStart"/>
      <w:r w:rsidR="00DB5E38">
        <w:rPr>
          <w:b/>
          <w:sz w:val="24"/>
          <w:szCs w:val="24"/>
        </w:rPr>
        <w:t>Gıp’tan</w:t>
      </w:r>
      <w:proofErr w:type="spellEnd"/>
      <w:r w:rsidR="00DB5E38">
        <w:rPr>
          <w:b/>
          <w:sz w:val="24"/>
          <w:szCs w:val="24"/>
        </w:rPr>
        <w:t xml:space="preserve"> </w:t>
      </w:r>
      <w:proofErr w:type="spellStart"/>
      <w:r w:rsidR="00DB5E38">
        <w:rPr>
          <w:b/>
          <w:sz w:val="24"/>
          <w:szCs w:val="24"/>
        </w:rPr>
        <w:t>Pum</w:t>
      </w:r>
      <w:proofErr w:type="spellEnd"/>
      <w:r w:rsidR="00DB5E38">
        <w:rPr>
          <w:b/>
          <w:sz w:val="24"/>
          <w:szCs w:val="24"/>
        </w:rPr>
        <w:t xml:space="preserve">/ 1.Dan’a </w:t>
      </w:r>
      <w:r>
        <w:rPr>
          <w:b/>
          <w:sz w:val="24"/>
          <w:szCs w:val="24"/>
        </w:rPr>
        <w:t xml:space="preserve"> </w:t>
      </w:r>
    </w:p>
    <w:p w:rsidR="00A34494" w:rsidRDefault="00A34494" w:rsidP="00A344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34494" w:rsidRPr="00DA2182" w:rsidRDefault="00A34494" w:rsidP="00A34494">
      <w:pPr>
        <w:jc w:val="both"/>
        <w:rPr>
          <w:b/>
          <w:sz w:val="24"/>
          <w:szCs w:val="24"/>
          <w:u w:val="single"/>
        </w:rPr>
      </w:pPr>
    </w:p>
    <w:p w:rsidR="00A34494" w:rsidRPr="00DA2182" w:rsidRDefault="00A34494" w:rsidP="00A34494">
      <w:pPr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  <w:u w:val="single"/>
        </w:rPr>
        <w:t>SINAV TARİHİ</w:t>
      </w:r>
      <w:r w:rsidRPr="00DA2182">
        <w:rPr>
          <w:b/>
          <w:sz w:val="24"/>
          <w:szCs w:val="24"/>
        </w:rPr>
        <w:t xml:space="preserve">         </w:t>
      </w:r>
      <w:r w:rsidR="009B3184" w:rsidRPr="00DA2182">
        <w:rPr>
          <w:b/>
          <w:sz w:val="24"/>
          <w:szCs w:val="24"/>
        </w:rPr>
        <w:t xml:space="preserve">            </w:t>
      </w:r>
      <w:r w:rsidRPr="00DA2182">
        <w:rPr>
          <w:b/>
          <w:sz w:val="24"/>
          <w:szCs w:val="24"/>
          <w:u w:val="single"/>
        </w:rPr>
        <w:t xml:space="preserve">SINAV </w:t>
      </w:r>
      <w:proofErr w:type="gramStart"/>
      <w:r w:rsidRPr="00DA2182">
        <w:rPr>
          <w:b/>
          <w:sz w:val="24"/>
          <w:szCs w:val="24"/>
          <w:u w:val="single"/>
        </w:rPr>
        <w:t>YER</w:t>
      </w:r>
      <w:r w:rsidR="00DA2182">
        <w:rPr>
          <w:b/>
          <w:sz w:val="24"/>
          <w:szCs w:val="24"/>
          <w:u w:val="single"/>
        </w:rPr>
        <w:t>İ</w:t>
      </w:r>
      <w:r w:rsidRPr="00DA2182">
        <w:rPr>
          <w:b/>
          <w:sz w:val="24"/>
          <w:szCs w:val="24"/>
        </w:rPr>
        <w:t xml:space="preserve">    </w:t>
      </w:r>
      <w:r w:rsidR="008A589C" w:rsidRPr="00DA2182">
        <w:rPr>
          <w:b/>
          <w:sz w:val="24"/>
          <w:szCs w:val="24"/>
        </w:rPr>
        <w:t xml:space="preserve"> </w:t>
      </w:r>
      <w:r w:rsidRPr="00DA2182">
        <w:rPr>
          <w:b/>
          <w:sz w:val="24"/>
          <w:szCs w:val="24"/>
          <w:u w:val="single"/>
        </w:rPr>
        <w:t>SINAVIN</w:t>
      </w:r>
      <w:proofErr w:type="gramEnd"/>
      <w:r w:rsidRPr="00DA2182">
        <w:rPr>
          <w:b/>
          <w:sz w:val="24"/>
          <w:szCs w:val="24"/>
          <w:u w:val="single"/>
        </w:rPr>
        <w:t xml:space="preserve"> YAPILACAĞI SALON</w:t>
      </w:r>
    </w:p>
    <w:p w:rsidR="00A34494" w:rsidRPr="00DA2182" w:rsidRDefault="00A34494" w:rsidP="00A34494">
      <w:pPr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ab/>
      </w:r>
    </w:p>
    <w:p w:rsidR="008F7E0B" w:rsidRPr="00DA2182" w:rsidRDefault="00DB5E38" w:rsidP="008F7E0B">
      <w:pPr>
        <w:rPr>
          <w:b/>
          <w:color w:val="000000"/>
          <w:sz w:val="24"/>
          <w:szCs w:val="24"/>
        </w:rPr>
      </w:pPr>
      <w:r w:rsidRPr="00DA2182">
        <w:rPr>
          <w:b/>
          <w:color w:val="000000"/>
          <w:sz w:val="24"/>
          <w:szCs w:val="24"/>
        </w:rPr>
        <w:t xml:space="preserve">27 </w:t>
      </w:r>
      <w:r w:rsidR="00A25BB1">
        <w:rPr>
          <w:b/>
          <w:color w:val="000000"/>
          <w:sz w:val="24"/>
          <w:szCs w:val="24"/>
        </w:rPr>
        <w:t>Ekim</w:t>
      </w:r>
      <w:r w:rsidRPr="00DA2182">
        <w:rPr>
          <w:b/>
          <w:color w:val="000000"/>
          <w:sz w:val="24"/>
          <w:szCs w:val="24"/>
        </w:rPr>
        <w:t xml:space="preserve"> </w:t>
      </w:r>
      <w:r w:rsidR="009B3184" w:rsidRPr="00DA2182">
        <w:rPr>
          <w:b/>
          <w:color w:val="000000"/>
          <w:sz w:val="24"/>
          <w:szCs w:val="24"/>
        </w:rPr>
        <w:t xml:space="preserve">2021 </w:t>
      </w:r>
      <w:proofErr w:type="gramStart"/>
      <w:r w:rsidR="00A25BB1">
        <w:rPr>
          <w:b/>
          <w:color w:val="000000"/>
          <w:sz w:val="24"/>
          <w:szCs w:val="24"/>
        </w:rPr>
        <w:t>Çarşamba</w:t>
      </w:r>
      <w:r w:rsidR="009B3184" w:rsidRPr="00DA2182">
        <w:rPr>
          <w:b/>
          <w:color w:val="000000"/>
          <w:sz w:val="24"/>
          <w:szCs w:val="24"/>
        </w:rPr>
        <w:t xml:space="preserve">  </w:t>
      </w:r>
      <w:r w:rsidR="00DA2182">
        <w:rPr>
          <w:b/>
          <w:color w:val="000000"/>
          <w:sz w:val="24"/>
          <w:szCs w:val="24"/>
        </w:rPr>
        <w:t xml:space="preserve">      </w:t>
      </w:r>
      <w:r w:rsidRPr="00DA2182">
        <w:rPr>
          <w:b/>
          <w:color w:val="000000"/>
          <w:sz w:val="24"/>
          <w:szCs w:val="24"/>
        </w:rPr>
        <w:t>ANKARA</w:t>
      </w:r>
      <w:proofErr w:type="gramEnd"/>
      <w:r w:rsidR="00DA2182">
        <w:rPr>
          <w:b/>
          <w:color w:val="000000"/>
          <w:sz w:val="24"/>
          <w:szCs w:val="24"/>
        </w:rPr>
        <w:t xml:space="preserve">          </w:t>
      </w:r>
      <w:r w:rsidRPr="00DA2182">
        <w:rPr>
          <w:b/>
          <w:color w:val="000000"/>
          <w:sz w:val="24"/>
          <w:szCs w:val="24"/>
        </w:rPr>
        <w:t>Hidayet TÜRKOĞLU Spor Salonu</w:t>
      </w:r>
    </w:p>
    <w:p w:rsidR="00A34494" w:rsidRPr="00E74749" w:rsidRDefault="00E74749" w:rsidP="00E74749">
      <w:pPr>
        <w:tabs>
          <w:tab w:val="left" w:pos="3086"/>
        </w:tabs>
        <w:ind w:left="354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 w:rsidR="00A25BB1" w:rsidRPr="00E74749">
        <w:rPr>
          <w:b/>
          <w:sz w:val="24"/>
          <w:szCs w:val="24"/>
        </w:rPr>
        <w:t>Duralialıç</w:t>
      </w:r>
      <w:proofErr w:type="spellEnd"/>
      <w:r w:rsidR="00A25BB1" w:rsidRPr="00E74749">
        <w:rPr>
          <w:b/>
          <w:sz w:val="24"/>
          <w:szCs w:val="24"/>
        </w:rPr>
        <w:t xml:space="preserve"> Mh.991.Sk.No.9 Mamak</w:t>
      </w:r>
      <w:r w:rsidR="00A25BB1" w:rsidRPr="00E74749">
        <w:rPr>
          <w:b/>
          <w:sz w:val="24"/>
          <w:szCs w:val="24"/>
        </w:rPr>
        <w:tab/>
      </w:r>
      <w:r w:rsidR="00A34494" w:rsidRPr="00E74749">
        <w:rPr>
          <w:b/>
          <w:sz w:val="24"/>
          <w:szCs w:val="24"/>
        </w:rPr>
        <w:t xml:space="preserve">                                                                </w:t>
      </w:r>
      <w:r w:rsidR="00A02FD7" w:rsidRPr="00E74749">
        <w:rPr>
          <w:b/>
          <w:sz w:val="24"/>
          <w:szCs w:val="24"/>
        </w:rPr>
        <w:t xml:space="preserve">                            </w:t>
      </w:r>
      <w:r w:rsidR="00A34494" w:rsidRPr="00E74749">
        <w:rPr>
          <w:b/>
          <w:sz w:val="24"/>
          <w:szCs w:val="24"/>
        </w:rPr>
        <w:tab/>
        <w:t xml:space="preserve">      </w:t>
      </w:r>
    </w:p>
    <w:p w:rsidR="00A34494" w:rsidRPr="00DA2182" w:rsidRDefault="00A34494" w:rsidP="00A34494">
      <w:pPr>
        <w:jc w:val="both"/>
        <w:rPr>
          <w:b/>
          <w:sz w:val="24"/>
          <w:szCs w:val="24"/>
        </w:rPr>
      </w:pPr>
    </w:p>
    <w:p w:rsidR="00A34494" w:rsidRPr="00DA2182" w:rsidRDefault="00A34494" w:rsidP="00A34494">
      <w:pPr>
        <w:jc w:val="both"/>
        <w:rPr>
          <w:sz w:val="24"/>
          <w:szCs w:val="24"/>
        </w:rPr>
      </w:pPr>
    </w:p>
    <w:p w:rsidR="00A34494" w:rsidRPr="00DA2182" w:rsidRDefault="00A34494" w:rsidP="00A34494">
      <w:pPr>
        <w:jc w:val="both"/>
        <w:rPr>
          <w:b/>
          <w:sz w:val="24"/>
          <w:szCs w:val="24"/>
        </w:rPr>
      </w:pPr>
      <w:r w:rsidRPr="00DA2182">
        <w:rPr>
          <w:sz w:val="24"/>
          <w:szCs w:val="24"/>
        </w:rPr>
        <w:t xml:space="preserve">    </w:t>
      </w:r>
      <w:r w:rsidRPr="00DA2182">
        <w:rPr>
          <w:b/>
          <w:sz w:val="24"/>
          <w:szCs w:val="24"/>
        </w:rPr>
        <w:t>3-</w:t>
      </w:r>
      <w:r w:rsidRPr="00DA2182">
        <w:rPr>
          <w:sz w:val="24"/>
          <w:szCs w:val="24"/>
        </w:rPr>
        <w:t>Kuşak derecelerinde</w:t>
      </w:r>
      <w:r w:rsidRPr="00DA2182">
        <w:rPr>
          <w:b/>
          <w:sz w:val="24"/>
          <w:szCs w:val="24"/>
        </w:rPr>
        <w:t xml:space="preserve"> </w:t>
      </w:r>
      <w:r w:rsidRPr="00DA2182">
        <w:rPr>
          <w:sz w:val="24"/>
          <w:szCs w:val="24"/>
        </w:rPr>
        <w:t xml:space="preserve">bekleme sürelerini dolduran sporcular sınava girebileceklerdir.          </w:t>
      </w:r>
      <w:r w:rsidRPr="00DA2182">
        <w:rPr>
          <w:b/>
          <w:sz w:val="24"/>
          <w:szCs w:val="24"/>
        </w:rPr>
        <w:t>( Süresi dolmayanlar sınava alınmayacaktır.)</w:t>
      </w:r>
    </w:p>
    <w:p w:rsidR="00A34494" w:rsidRPr="00DA2182" w:rsidRDefault="00A34494" w:rsidP="00A34494">
      <w:pPr>
        <w:jc w:val="both"/>
        <w:rPr>
          <w:b/>
          <w:sz w:val="24"/>
          <w:szCs w:val="24"/>
        </w:rPr>
      </w:pPr>
    </w:p>
    <w:p w:rsidR="00697C29" w:rsidRPr="00DA2182" w:rsidRDefault="00697C29" w:rsidP="00A34494">
      <w:pPr>
        <w:jc w:val="both"/>
        <w:rPr>
          <w:b/>
          <w:sz w:val="24"/>
          <w:szCs w:val="24"/>
          <w:u w:val="single"/>
        </w:rPr>
      </w:pPr>
    </w:p>
    <w:p w:rsidR="00697C29" w:rsidRPr="00DA2182" w:rsidRDefault="00697C29" w:rsidP="00A34494">
      <w:pPr>
        <w:jc w:val="both"/>
        <w:rPr>
          <w:b/>
          <w:sz w:val="24"/>
          <w:szCs w:val="24"/>
          <w:u w:val="single"/>
        </w:rPr>
      </w:pPr>
    </w:p>
    <w:p w:rsidR="00A34494" w:rsidRPr="00DA2182" w:rsidRDefault="00A34494" w:rsidP="00A34494">
      <w:pPr>
        <w:jc w:val="both"/>
        <w:rPr>
          <w:b/>
          <w:sz w:val="24"/>
          <w:szCs w:val="24"/>
          <w:u w:val="single"/>
        </w:rPr>
      </w:pPr>
      <w:r w:rsidRPr="00DA2182">
        <w:rPr>
          <w:b/>
          <w:sz w:val="24"/>
          <w:szCs w:val="24"/>
          <w:u w:val="single"/>
        </w:rPr>
        <w:t xml:space="preserve">BEKLEME SÜRELERİ     </w:t>
      </w:r>
    </w:p>
    <w:p w:rsidR="00A34494" w:rsidRPr="00DA2182" w:rsidRDefault="00A34494" w:rsidP="00A34494">
      <w:pPr>
        <w:jc w:val="both"/>
        <w:rPr>
          <w:b/>
          <w:sz w:val="24"/>
          <w:szCs w:val="24"/>
          <w:u w:val="single"/>
        </w:rPr>
      </w:pPr>
      <w:r w:rsidRPr="00DA2182">
        <w:rPr>
          <w:b/>
          <w:sz w:val="24"/>
          <w:szCs w:val="24"/>
          <w:u w:val="single"/>
        </w:rPr>
        <w:t xml:space="preserve">               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>a)- 1.Gıp/</w:t>
      </w:r>
      <w:proofErr w:type="spellStart"/>
      <w:r w:rsidRPr="00DA2182">
        <w:rPr>
          <w:sz w:val="24"/>
          <w:szCs w:val="24"/>
        </w:rPr>
        <w:t>Pum’dan</w:t>
      </w:r>
      <w:proofErr w:type="spellEnd"/>
      <w:r w:rsidRPr="00DA2182">
        <w:rPr>
          <w:sz w:val="24"/>
          <w:szCs w:val="24"/>
        </w:rPr>
        <w:t xml:space="preserve"> 1.Dan/</w:t>
      </w:r>
      <w:proofErr w:type="spellStart"/>
      <w:proofErr w:type="gramStart"/>
      <w:r w:rsidRPr="00DA2182">
        <w:rPr>
          <w:sz w:val="24"/>
          <w:szCs w:val="24"/>
        </w:rPr>
        <w:t>Pum’a</w:t>
      </w:r>
      <w:proofErr w:type="spellEnd"/>
      <w:r w:rsidRPr="00DA2182">
        <w:rPr>
          <w:sz w:val="24"/>
          <w:szCs w:val="24"/>
        </w:rPr>
        <w:t xml:space="preserve">  geçiş</w:t>
      </w:r>
      <w:proofErr w:type="gramEnd"/>
      <w:r w:rsidRPr="00DA2182">
        <w:rPr>
          <w:sz w:val="24"/>
          <w:szCs w:val="24"/>
        </w:rPr>
        <w:t xml:space="preserve">    </w:t>
      </w:r>
      <w:r w:rsidRPr="00DA2182">
        <w:rPr>
          <w:sz w:val="24"/>
          <w:szCs w:val="24"/>
        </w:rPr>
        <w:tab/>
        <w:t xml:space="preserve">:   6 Ay </w:t>
      </w:r>
    </w:p>
    <w:p w:rsidR="00A34494" w:rsidRPr="00DA2182" w:rsidRDefault="00B16395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  ( </w:t>
      </w:r>
      <w:r w:rsidR="00DB5E38" w:rsidRPr="00DA2182">
        <w:rPr>
          <w:sz w:val="24"/>
          <w:szCs w:val="24"/>
        </w:rPr>
        <w:t xml:space="preserve">27 </w:t>
      </w:r>
      <w:r w:rsidR="00A25BB1">
        <w:rPr>
          <w:sz w:val="24"/>
          <w:szCs w:val="24"/>
        </w:rPr>
        <w:t>Ekim</w:t>
      </w:r>
      <w:r w:rsidR="00DB5E38" w:rsidRPr="00DA2182">
        <w:rPr>
          <w:sz w:val="24"/>
          <w:szCs w:val="24"/>
        </w:rPr>
        <w:t xml:space="preserve"> 2021</w:t>
      </w:r>
      <w:r w:rsidR="00A34494" w:rsidRPr="00DA2182">
        <w:rPr>
          <w:sz w:val="24"/>
          <w:szCs w:val="24"/>
        </w:rPr>
        <w:t xml:space="preserve"> tarihinden önce 1 </w:t>
      </w:r>
      <w:proofErr w:type="spellStart"/>
      <w:r w:rsidR="00A34494" w:rsidRPr="00DA2182">
        <w:rPr>
          <w:sz w:val="24"/>
          <w:szCs w:val="24"/>
        </w:rPr>
        <w:t>Gıp</w:t>
      </w:r>
      <w:proofErr w:type="spellEnd"/>
      <w:r w:rsidR="00A34494" w:rsidRPr="00DA2182">
        <w:rPr>
          <w:sz w:val="24"/>
          <w:szCs w:val="24"/>
        </w:rPr>
        <w:t xml:space="preserve"> derecesi alanlar)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</w:p>
    <w:p w:rsidR="00A34494" w:rsidRPr="00DA2182" w:rsidRDefault="00A34494" w:rsidP="00A34494">
      <w:pPr>
        <w:jc w:val="both"/>
        <w:rPr>
          <w:sz w:val="24"/>
          <w:szCs w:val="24"/>
        </w:rPr>
      </w:pPr>
    </w:p>
    <w:p w:rsidR="00DB5E38" w:rsidRPr="00DA2182" w:rsidRDefault="00A34494" w:rsidP="00DA2182">
      <w:pPr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>NOT</w:t>
      </w:r>
      <w:r w:rsidRPr="00DA2182">
        <w:rPr>
          <w:sz w:val="24"/>
          <w:szCs w:val="24"/>
        </w:rPr>
        <w:t>:</w:t>
      </w:r>
      <w:r w:rsidRPr="00DA2182">
        <w:rPr>
          <w:b/>
          <w:sz w:val="24"/>
          <w:szCs w:val="24"/>
        </w:rPr>
        <w:t xml:space="preserve"> Sınav tarihlerinde kuşak derecelerindeki bekleme sürelerinde adaylara 10 gün tolerans tanınacaktır</w:t>
      </w:r>
    </w:p>
    <w:p w:rsidR="00DB5E38" w:rsidRPr="00DA2182" w:rsidRDefault="00DB5E38" w:rsidP="00A34494">
      <w:pPr>
        <w:rPr>
          <w:sz w:val="24"/>
          <w:szCs w:val="24"/>
        </w:rPr>
      </w:pPr>
    </w:p>
    <w:p w:rsidR="00DB5E38" w:rsidRPr="00DA2182" w:rsidRDefault="00DB5E38" w:rsidP="00A34494">
      <w:pPr>
        <w:rPr>
          <w:sz w:val="24"/>
          <w:szCs w:val="24"/>
        </w:rPr>
      </w:pPr>
    </w:p>
    <w:p w:rsidR="00A34494" w:rsidRPr="00DA2182" w:rsidRDefault="00A34494" w:rsidP="00A34494">
      <w:pPr>
        <w:rPr>
          <w:sz w:val="24"/>
          <w:szCs w:val="24"/>
        </w:rPr>
      </w:pPr>
    </w:p>
    <w:p w:rsidR="00A34494" w:rsidRPr="00DA2182" w:rsidRDefault="00A34494" w:rsidP="00A34494">
      <w:pPr>
        <w:rPr>
          <w:sz w:val="24"/>
          <w:szCs w:val="24"/>
        </w:rPr>
      </w:pPr>
    </w:p>
    <w:p w:rsidR="00A34494" w:rsidRPr="00DA2182" w:rsidRDefault="00A34494" w:rsidP="00A34494">
      <w:pPr>
        <w:pStyle w:val="Balk3"/>
        <w:numPr>
          <w:ilvl w:val="0"/>
          <w:numId w:val="0"/>
        </w:numPr>
        <w:ind w:left="2124"/>
        <w:rPr>
          <w:szCs w:val="24"/>
        </w:rPr>
      </w:pPr>
      <w:proofErr w:type="spellStart"/>
      <w:r w:rsidRPr="00DA2182">
        <w:rPr>
          <w:szCs w:val="24"/>
        </w:rPr>
        <w:t>Pum</w:t>
      </w:r>
      <w:proofErr w:type="spellEnd"/>
      <w:r w:rsidRPr="00DA2182">
        <w:rPr>
          <w:szCs w:val="24"/>
        </w:rPr>
        <w:t xml:space="preserve"> ve </w:t>
      </w:r>
      <w:proofErr w:type="gramStart"/>
      <w:r w:rsidRPr="00DA2182">
        <w:rPr>
          <w:szCs w:val="24"/>
        </w:rPr>
        <w:t>Dan</w:t>
      </w:r>
      <w:proofErr w:type="gramEnd"/>
      <w:r w:rsidRPr="00DA2182">
        <w:rPr>
          <w:szCs w:val="24"/>
        </w:rPr>
        <w:t xml:space="preserve"> Sınavlarının Süreleri ve Yaş Sınırları</w:t>
      </w:r>
    </w:p>
    <w:p w:rsidR="00A34494" w:rsidRPr="00DA2182" w:rsidRDefault="00A34494" w:rsidP="00A34494">
      <w:pPr>
        <w:rPr>
          <w:sz w:val="24"/>
          <w:szCs w:val="24"/>
        </w:rPr>
      </w:pPr>
    </w:p>
    <w:p w:rsidR="00A34494" w:rsidRPr="00DA2182" w:rsidRDefault="00A34494" w:rsidP="00A34494">
      <w:pPr>
        <w:rPr>
          <w:sz w:val="24"/>
          <w:szCs w:val="24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656"/>
        <w:gridCol w:w="2303"/>
        <w:gridCol w:w="2313"/>
      </w:tblGrid>
      <w:tr w:rsidR="00A34494" w:rsidRPr="00DA2182" w:rsidTr="00C5589A">
        <w:trPr>
          <w:cantSplit/>
          <w:trHeight w:val="438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 xml:space="preserve">PUM / </w:t>
            </w:r>
            <w:proofErr w:type="gramStart"/>
            <w:r w:rsidRPr="00DA2182">
              <w:rPr>
                <w:b/>
                <w:bCs/>
                <w:sz w:val="24"/>
                <w:szCs w:val="24"/>
              </w:rPr>
              <w:t>DAN</w:t>
            </w:r>
            <w:proofErr w:type="gramEnd"/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SINAV İÇİN GEREKLİ EN AZ SÜRE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34494" w:rsidRPr="00DA2182" w:rsidRDefault="00A34494" w:rsidP="00C5589A">
            <w:pPr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YÜKSELME İÇİN YAŞ SINIRLARI</w:t>
            </w:r>
          </w:p>
        </w:tc>
      </w:tr>
      <w:tr w:rsidR="00A34494" w:rsidRPr="00DA2182" w:rsidTr="00C5589A">
        <w:trPr>
          <w:cantSplit/>
        </w:trPr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DAN’ DAN BAŞLAMA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 xml:space="preserve">PUM’ </w:t>
            </w:r>
            <w:proofErr w:type="gramStart"/>
            <w:r w:rsidRPr="00DA2182">
              <w:rPr>
                <w:b/>
                <w:bCs/>
                <w:sz w:val="24"/>
                <w:szCs w:val="24"/>
              </w:rPr>
              <w:t>DAN</w:t>
            </w:r>
            <w:proofErr w:type="gramEnd"/>
            <w:r w:rsidRPr="00DA2182">
              <w:rPr>
                <w:b/>
                <w:bCs/>
                <w:sz w:val="24"/>
                <w:szCs w:val="24"/>
              </w:rPr>
              <w:t xml:space="preserve"> BAŞLAMA</w:t>
            </w:r>
          </w:p>
        </w:tc>
      </w:tr>
      <w:tr w:rsidR="00A34494" w:rsidRPr="00DA2182" w:rsidTr="00C5589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DA2182" w:rsidP="00C5589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 xml:space="preserve">1.Gıp’dan </w:t>
            </w:r>
            <w:r w:rsidR="007077BF">
              <w:rPr>
                <w:b/>
                <w:bCs/>
                <w:sz w:val="24"/>
                <w:szCs w:val="24"/>
              </w:rPr>
              <w:t>1.</w:t>
            </w:r>
            <w:r w:rsidR="00A34494" w:rsidRPr="00DA2182">
              <w:rPr>
                <w:b/>
                <w:bCs/>
                <w:sz w:val="24"/>
                <w:szCs w:val="24"/>
              </w:rPr>
              <w:t>Pum</w:t>
            </w:r>
            <w:r w:rsidRPr="00DA2182">
              <w:rPr>
                <w:b/>
                <w:bCs/>
                <w:sz w:val="24"/>
                <w:szCs w:val="24"/>
              </w:rPr>
              <w:t>’a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DA2182" w:rsidP="00DA2182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6 ay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15 yaş altı</w:t>
            </w:r>
          </w:p>
        </w:tc>
      </w:tr>
      <w:tr w:rsidR="00A34494" w:rsidRPr="00DA2182" w:rsidTr="00C5589A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1.Gıp’dan 1.Dan’a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6 ay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15 yaş ve üzeri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94" w:rsidRPr="00DA2182" w:rsidRDefault="00A34494" w:rsidP="00C5589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DA2182">
              <w:rPr>
                <w:b/>
                <w:bCs/>
                <w:sz w:val="24"/>
                <w:szCs w:val="24"/>
              </w:rPr>
              <w:t>15 yaş ve üzeri</w:t>
            </w:r>
          </w:p>
        </w:tc>
      </w:tr>
    </w:tbl>
    <w:p w:rsidR="00A34494" w:rsidRPr="00DA2182" w:rsidRDefault="00A34494" w:rsidP="00A34494">
      <w:pPr>
        <w:jc w:val="both"/>
        <w:rPr>
          <w:b/>
          <w:bCs/>
          <w:sz w:val="24"/>
          <w:szCs w:val="24"/>
        </w:rPr>
      </w:pPr>
    </w:p>
    <w:p w:rsidR="0043319C" w:rsidRDefault="0043319C" w:rsidP="00A34494">
      <w:pPr>
        <w:jc w:val="both"/>
        <w:rPr>
          <w:b/>
          <w:bCs/>
          <w:sz w:val="24"/>
          <w:szCs w:val="24"/>
        </w:rPr>
      </w:pPr>
    </w:p>
    <w:p w:rsidR="0043319C" w:rsidRDefault="0043319C" w:rsidP="00A34494">
      <w:pPr>
        <w:jc w:val="both"/>
        <w:rPr>
          <w:b/>
          <w:bCs/>
          <w:sz w:val="24"/>
          <w:szCs w:val="24"/>
        </w:rPr>
      </w:pPr>
    </w:p>
    <w:p w:rsidR="0043319C" w:rsidRDefault="0043319C" w:rsidP="00A34494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43319C" w:rsidRDefault="0043319C" w:rsidP="00A34494">
      <w:pPr>
        <w:jc w:val="both"/>
        <w:rPr>
          <w:b/>
          <w:bCs/>
          <w:sz w:val="24"/>
          <w:szCs w:val="24"/>
        </w:rPr>
      </w:pPr>
    </w:p>
    <w:p w:rsidR="00A34494" w:rsidRPr="00DA2182" w:rsidRDefault="00A34494" w:rsidP="00A34494">
      <w:pPr>
        <w:jc w:val="both"/>
        <w:rPr>
          <w:b/>
          <w:bCs/>
          <w:sz w:val="24"/>
          <w:szCs w:val="24"/>
        </w:rPr>
      </w:pPr>
      <w:r w:rsidRPr="00DA2182">
        <w:rPr>
          <w:b/>
          <w:bCs/>
          <w:sz w:val="24"/>
          <w:szCs w:val="24"/>
        </w:rPr>
        <w:t>Not:</w:t>
      </w:r>
    </w:p>
    <w:p w:rsidR="00A34494" w:rsidRPr="00DA2182" w:rsidRDefault="00A34494" w:rsidP="00A34494">
      <w:pPr>
        <w:jc w:val="both"/>
        <w:rPr>
          <w:b/>
          <w:bCs/>
          <w:sz w:val="24"/>
          <w:szCs w:val="24"/>
        </w:rPr>
      </w:pPr>
    </w:p>
    <w:p w:rsidR="00A34494" w:rsidRPr="00DA2182" w:rsidRDefault="00A34494" w:rsidP="00A34494">
      <w:pPr>
        <w:ind w:firstLine="708"/>
        <w:jc w:val="both"/>
        <w:rPr>
          <w:sz w:val="24"/>
          <w:szCs w:val="24"/>
        </w:rPr>
      </w:pPr>
      <w:r w:rsidRPr="00DA2182">
        <w:rPr>
          <w:b/>
          <w:sz w:val="24"/>
          <w:szCs w:val="24"/>
        </w:rPr>
        <w:t>a)</w:t>
      </w:r>
      <w:r w:rsidRPr="00DA2182">
        <w:rPr>
          <w:b/>
          <w:sz w:val="24"/>
          <w:szCs w:val="24"/>
          <w:u w:val="single"/>
        </w:rPr>
        <w:t xml:space="preserve"> 20</w:t>
      </w:r>
      <w:r w:rsidR="00CF3B79" w:rsidRPr="00DA2182">
        <w:rPr>
          <w:b/>
          <w:sz w:val="24"/>
          <w:szCs w:val="24"/>
          <w:u w:val="single"/>
        </w:rPr>
        <w:t>1</w:t>
      </w:r>
      <w:r w:rsidR="00977E08" w:rsidRPr="00DA2182">
        <w:rPr>
          <w:b/>
          <w:sz w:val="24"/>
          <w:szCs w:val="24"/>
          <w:u w:val="single"/>
        </w:rPr>
        <w:t>1</w:t>
      </w:r>
      <w:r w:rsidRPr="00DA2182">
        <w:rPr>
          <w:b/>
          <w:sz w:val="24"/>
          <w:szCs w:val="24"/>
          <w:u w:val="single"/>
        </w:rPr>
        <w:t>-20</w:t>
      </w:r>
      <w:r w:rsidR="00CF3B79" w:rsidRPr="00DA2182">
        <w:rPr>
          <w:b/>
          <w:sz w:val="24"/>
          <w:szCs w:val="24"/>
          <w:u w:val="single"/>
        </w:rPr>
        <w:t>0</w:t>
      </w:r>
      <w:r w:rsidR="00977E08" w:rsidRPr="00DA2182">
        <w:rPr>
          <w:b/>
          <w:sz w:val="24"/>
          <w:szCs w:val="24"/>
          <w:u w:val="single"/>
        </w:rPr>
        <w:t>7</w:t>
      </w:r>
      <w:r w:rsidRPr="00DA2182">
        <w:rPr>
          <w:sz w:val="24"/>
          <w:szCs w:val="24"/>
        </w:rPr>
        <w:t xml:space="preserve"> doğumlu sporcular </w:t>
      </w:r>
      <w:proofErr w:type="spellStart"/>
      <w:r w:rsidRPr="00DA2182">
        <w:rPr>
          <w:sz w:val="24"/>
          <w:szCs w:val="24"/>
        </w:rPr>
        <w:t>Pum</w:t>
      </w:r>
      <w:proofErr w:type="spellEnd"/>
      <w:r w:rsidRPr="00DA2182">
        <w:rPr>
          <w:sz w:val="24"/>
          <w:szCs w:val="24"/>
        </w:rPr>
        <w:t xml:space="preserve"> sınavına, 200</w:t>
      </w:r>
      <w:r w:rsidR="00977E08" w:rsidRPr="00DA2182">
        <w:rPr>
          <w:sz w:val="24"/>
          <w:szCs w:val="24"/>
        </w:rPr>
        <w:t>6</w:t>
      </w:r>
      <w:r w:rsidRPr="00DA2182">
        <w:rPr>
          <w:sz w:val="24"/>
          <w:szCs w:val="24"/>
        </w:rPr>
        <w:t xml:space="preserve"> (sınav tarihinde 15 yaşını doldurmak kaydıyla (Ay ve Gün)) ve daha aşağı doğum tarihli olanlar </w:t>
      </w:r>
      <w:proofErr w:type="gramStart"/>
      <w:r w:rsidRPr="00DA2182">
        <w:rPr>
          <w:sz w:val="24"/>
          <w:szCs w:val="24"/>
        </w:rPr>
        <w:t>Dan</w:t>
      </w:r>
      <w:proofErr w:type="gramEnd"/>
      <w:r w:rsidRPr="00DA2182">
        <w:rPr>
          <w:sz w:val="24"/>
          <w:szCs w:val="24"/>
        </w:rPr>
        <w:t xml:space="preserve"> sınavına girebileceklerdir.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b/>
          <w:sz w:val="24"/>
          <w:szCs w:val="24"/>
        </w:rPr>
        <w:t xml:space="preserve">  </w:t>
      </w:r>
      <w:r w:rsidR="00DA2182" w:rsidRPr="00DA2182">
        <w:rPr>
          <w:b/>
          <w:sz w:val="24"/>
          <w:szCs w:val="24"/>
        </w:rPr>
        <w:t>4-</w:t>
      </w:r>
      <w:r w:rsidRPr="00DA2182">
        <w:rPr>
          <w:sz w:val="24"/>
          <w:szCs w:val="24"/>
        </w:rPr>
        <w:t xml:space="preserve">Sınava girecek sporcular aşağıda belirtilen sınav ücretini </w:t>
      </w:r>
      <w:r w:rsidRPr="00DA2182">
        <w:rPr>
          <w:b/>
          <w:bCs/>
          <w:sz w:val="24"/>
          <w:szCs w:val="24"/>
        </w:rPr>
        <w:t xml:space="preserve">Garanti Bankası Anafartalar Caddesi </w:t>
      </w:r>
      <w:proofErr w:type="gramStart"/>
      <w:r w:rsidRPr="00DA2182">
        <w:rPr>
          <w:b/>
          <w:bCs/>
          <w:sz w:val="24"/>
          <w:szCs w:val="24"/>
        </w:rPr>
        <w:t xml:space="preserve">Şubesi </w:t>
      </w:r>
      <w:r w:rsidRPr="00DA2182">
        <w:rPr>
          <w:b/>
          <w:sz w:val="24"/>
          <w:szCs w:val="24"/>
        </w:rPr>
        <w:t xml:space="preserve"> Taekwondo</w:t>
      </w:r>
      <w:proofErr w:type="gramEnd"/>
      <w:r w:rsidRPr="00DA2182">
        <w:rPr>
          <w:b/>
          <w:sz w:val="24"/>
          <w:szCs w:val="24"/>
        </w:rPr>
        <w:t xml:space="preserve"> Federasyonunun IBAN No: TR 10 0006 2000 7110 0006 2958 75 </w:t>
      </w:r>
      <w:r w:rsidRPr="00DA2182">
        <w:rPr>
          <w:sz w:val="24"/>
          <w:szCs w:val="24"/>
        </w:rPr>
        <w:t xml:space="preserve"> </w:t>
      </w:r>
      <w:proofErr w:type="spellStart"/>
      <w:r w:rsidRPr="00DA2182">
        <w:rPr>
          <w:b/>
          <w:sz w:val="24"/>
          <w:szCs w:val="24"/>
        </w:rPr>
        <w:t>nolu</w:t>
      </w:r>
      <w:proofErr w:type="spellEnd"/>
      <w:r w:rsidRPr="00DA2182">
        <w:rPr>
          <w:b/>
          <w:sz w:val="24"/>
          <w:szCs w:val="24"/>
        </w:rPr>
        <w:t xml:space="preserve"> hesabına </w:t>
      </w:r>
      <w:proofErr w:type="spellStart"/>
      <w:r w:rsidRPr="00DA2182">
        <w:rPr>
          <w:b/>
          <w:sz w:val="24"/>
          <w:szCs w:val="24"/>
        </w:rPr>
        <w:t>Taekwondo</w:t>
      </w:r>
      <w:proofErr w:type="spellEnd"/>
      <w:r w:rsidRPr="00DA2182">
        <w:rPr>
          <w:b/>
          <w:sz w:val="24"/>
          <w:szCs w:val="24"/>
        </w:rPr>
        <w:t xml:space="preserve"> Federasyonu Kuşak sınav ücreti ibaresi adı altında </w:t>
      </w:r>
      <w:r w:rsidRPr="00DA2182">
        <w:rPr>
          <w:sz w:val="24"/>
          <w:szCs w:val="24"/>
        </w:rPr>
        <w:t xml:space="preserve">yatırarak dekontun aslını kayıt esnasında ibraz edeceklerdir. Sınav giriş ücretini yatırmayanlar ve yanlış hesaba yatıranlar kesinlikle sınava alınmayacaklardır.  </w:t>
      </w:r>
    </w:p>
    <w:p w:rsidR="00B0332C" w:rsidRPr="00DA2182" w:rsidRDefault="00B0332C" w:rsidP="00A34494">
      <w:pPr>
        <w:jc w:val="both"/>
        <w:rPr>
          <w:sz w:val="24"/>
          <w:szCs w:val="24"/>
        </w:rPr>
      </w:pPr>
    </w:p>
    <w:p w:rsidR="00DA2182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</w:t>
      </w:r>
    </w:p>
    <w:p w:rsidR="00A34494" w:rsidRPr="00DA2182" w:rsidRDefault="00A34494" w:rsidP="00A34494">
      <w:pPr>
        <w:jc w:val="both"/>
        <w:rPr>
          <w:b/>
          <w:sz w:val="24"/>
          <w:szCs w:val="24"/>
          <w:u w:val="single"/>
        </w:rPr>
      </w:pPr>
      <w:r w:rsidRPr="00DA2182">
        <w:rPr>
          <w:b/>
          <w:sz w:val="24"/>
          <w:szCs w:val="24"/>
          <w:u w:val="single"/>
        </w:rPr>
        <w:t>SINAV GİRİŞ VE DİPLOMA ÜCRETİ</w:t>
      </w:r>
      <w:r w:rsidRPr="00DA2182">
        <w:rPr>
          <w:b/>
          <w:sz w:val="24"/>
          <w:szCs w:val="24"/>
          <w:u w:val="single"/>
        </w:rPr>
        <w:tab/>
      </w:r>
      <w:r w:rsidRPr="00DA2182">
        <w:rPr>
          <w:b/>
          <w:sz w:val="24"/>
          <w:szCs w:val="24"/>
          <w:u w:val="single"/>
        </w:rPr>
        <w:tab/>
      </w:r>
      <w:r w:rsidRPr="00DA2182">
        <w:rPr>
          <w:b/>
          <w:sz w:val="24"/>
          <w:szCs w:val="24"/>
          <w:u w:val="single"/>
        </w:rPr>
        <w:tab/>
      </w:r>
      <w:r w:rsidRPr="00DA2182">
        <w:rPr>
          <w:b/>
          <w:sz w:val="24"/>
          <w:szCs w:val="24"/>
          <w:u w:val="single"/>
        </w:rPr>
        <w:tab/>
      </w:r>
      <w:r w:rsidRPr="00DA2182">
        <w:rPr>
          <w:b/>
          <w:sz w:val="24"/>
          <w:szCs w:val="24"/>
          <w:u w:val="single"/>
        </w:rPr>
        <w:tab/>
        <w:t xml:space="preserve">: </w:t>
      </w:r>
    </w:p>
    <w:p w:rsidR="00A34494" w:rsidRPr="00DA2182" w:rsidRDefault="00A34494" w:rsidP="00A34494">
      <w:pPr>
        <w:jc w:val="both"/>
        <w:rPr>
          <w:b/>
          <w:sz w:val="24"/>
          <w:szCs w:val="24"/>
          <w:u w:val="single"/>
        </w:rPr>
      </w:pPr>
    </w:p>
    <w:p w:rsidR="00A34494" w:rsidRPr="00DA2182" w:rsidRDefault="00A34494" w:rsidP="00A34494">
      <w:pPr>
        <w:ind w:firstLine="708"/>
        <w:jc w:val="both"/>
        <w:rPr>
          <w:b/>
          <w:sz w:val="24"/>
          <w:szCs w:val="24"/>
          <w:u w:val="single"/>
        </w:rPr>
      </w:pPr>
      <w:r w:rsidRPr="00DA2182">
        <w:rPr>
          <w:b/>
          <w:sz w:val="24"/>
          <w:szCs w:val="24"/>
          <w:u w:val="single"/>
        </w:rPr>
        <w:t>Sınav Giriş Ücreti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   </w:t>
      </w:r>
      <w:r w:rsidRPr="00DA2182">
        <w:rPr>
          <w:sz w:val="24"/>
          <w:szCs w:val="24"/>
        </w:rPr>
        <w:tab/>
        <w:t xml:space="preserve">1. </w:t>
      </w:r>
      <w:proofErr w:type="spellStart"/>
      <w:r w:rsidRPr="00DA2182">
        <w:rPr>
          <w:sz w:val="24"/>
          <w:szCs w:val="24"/>
        </w:rPr>
        <w:t>Gıp</w:t>
      </w:r>
      <w:proofErr w:type="spellEnd"/>
      <w:r w:rsidRPr="00DA2182">
        <w:rPr>
          <w:sz w:val="24"/>
          <w:szCs w:val="24"/>
        </w:rPr>
        <w:t>/</w:t>
      </w:r>
      <w:proofErr w:type="spellStart"/>
      <w:r w:rsidRPr="00DA2182">
        <w:rPr>
          <w:sz w:val="24"/>
          <w:szCs w:val="24"/>
        </w:rPr>
        <w:t>Pum</w:t>
      </w:r>
      <w:proofErr w:type="spellEnd"/>
      <w:r w:rsidRPr="00DA2182">
        <w:rPr>
          <w:sz w:val="24"/>
          <w:szCs w:val="24"/>
        </w:rPr>
        <w:t xml:space="preserve"> ‘</w:t>
      </w:r>
      <w:proofErr w:type="gramStart"/>
      <w:r w:rsidRPr="00DA2182">
        <w:rPr>
          <w:sz w:val="24"/>
          <w:szCs w:val="24"/>
        </w:rPr>
        <w:t>dan  1</w:t>
      </w:r>
      <w:proofErr w:type="gramEnd"/>
      <w:r w:rsidRPr="00DA2182">
        <w:rPr>
          <w:sz w:val="24"/>
          <w:szCs w:val="24"/>
        </w:rPr>
        <w:t xml:space="preserve">.Dan’a Geçiş  Ücreti              </w:t>
      </w:r>
      <w:r w:rsidRPr="00DA2182">
        <w:rPr>
          <w:sz w:val="24"/>
          <w:szCs w:val="24"/>
        </w:rPr>
        <w:tab/>
        <w:t xml:space="preserve">: 150.00-TL   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    </w:t>
      </w:r>
    </w:p>
    <w:p w:rsidR="00A34494" w:rsidRPr="00DA2182" w:rsidRDefault="00DA2182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</w:t>
      </w:r>
    </w:p>
    <w:p w:rsidR="00A34494" w:rsidRPr="00DA2182" w:rsidRDefault="00A34494" w:rsidP="00DA2182">
      <w:pPr>
        <w:pStyle w:val="Balk8"/>
        <w:numPr>
          <w:ilvl w:val="0"/>
          <w:numId w:val="0"/>
        </w:numPr>
        <w:ind w:left="708"/>
        <w:rPr>
          <w:szCs w:val="24"/>
        </w:rPr>
      </w:pPr>
      <w:r w:rsidRPr="00DA2182">
        <w:rPr>
          <w:szCs w:val="24"/>
        </w:rPr>
        <w:t>Diploma Ücretleri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ab/>
        <w:t xml:space="preserve">1. </w:t>
      </w:r>
      <w:proofErr w:type="spellStart"/>
      <w:r w:rsidRPr="00DA2182">
        <w:rPr>
          <w:sz w:val="24"/>
          <w:szCs w:val="24"/>
        </w:rPr>
        <w:t>Gıp</w:t>
      </w:r>
      <w:proofErr w:type="spellEnd"/>
      <w:r w:rsidRPr="00DA2182">
        <w:rPr>
          <w:sz w:val="24"/>
          <w:szCs w:val="24"/>
        </w:rPr>
        <w:t>/</w:t>
      </w:r>
      <w:proofErr w:type="spellStart"/>
      <w:r w:rsidRPr="00DA2182">
        <w:rPr>
          <w:sz w:val="24"/>
          <w:szCs w:val="24"/>
        </w:rPr>
        <w:t>Pum</w:t>
      </w:r>
      <w:proofErr w:type="spellEnd"/>
      <w:r w:rsidRPr="00DA2182">
        <w:rPr>
          <w:sz w:val="24"/>
          <w:szCs w:val="24"/>
        </w:rPr>
        <w:t xml:space="preserve"> ‘dan  1.</w:t>
      </w:r>
      <w:proofErr w:type="gramStart"/>
      <w:r w:rsidRPr="00DA2182">
        <w:rPr>
          <w:sz w:val="24"/>
          <w:szCs w:val="24"/>
        </w:rPr>
        <w:t>Dan</w:t>
      </w:r>
      <w:proofErr w:type="gramEnd"/>
      <w:r w:rsidRPr="00DA2182">
        <w:rPr>
          <w:sz w:val="24"/>
          <w:szCs w:val="24"/>
        </w:rPr>
        <w:t xml:space="preserve">  Diploma  Ücreti            </w:t>
      </w:r>
      <w:r w:rsidR="00A957E2" w:rsidRPr="00DA2182">
        <w:rPr>
          <w:sz w:val="24"/>
          <w:szCs w:val="24"/>
        </w:rPr>
        <w:t xml:space="preserve">     </w:t>
      </w:r>
      <w:r w:rsidRPr="00DA2182">
        <w:rPr>
          <w:sz w:val="24"/>
          <w:szCs w:val="24"/>
        </w:rPr>
        <w:t>:100.00 TL</w:t>
      </w:r>
    </w:p>
    <w:p w:rsidR="00A34494" w:rsidRPr="00DA2182" w:rsidRDefault="00A34494" w:rsidP="00A34494">
      <w:pPr>
        <w:ind w:firstLine="708"/>
        <w:jc w:val="both"/>
        <w:rPr>
          <w:sz w:val="24"/>
          <w:szCs w:val="24"/>
        </w:rPr>
      </w:pP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        Sporcu Kimlik Belgesi (Çok Yapraklı)               </w:t>
      </w:r>
      <w:r w:rsidR="00A957E2" w:rsidRPr="00DA2182">
        <w:rPr>
          <w:sz w:val="24"/>
          <w:szCs w:val="24"/>
        </w:rPr>
        <w:t xml:space="preserve">     </w:t>
      </w:r>
      <w:r w:rsidRPr="00DA2182">
        <w:rPr>
          <w:sz w:val="24"/>
          <w:szCs w:val="24"/>
        </w:rPr>
        <w:t>: 15.00-TL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ab/>
        <w:t>Sporcu Kimlik Kartı</w:t>
      </w:r>
      <w:r w:rsidRPr="00DA2182">
        <w:rPr>
          <w:sz w:val="24"/>
          <w:szCs w:val="24"/>
        </w:rPr>
        <w:tab/>
        <w:t>(Ehliyet şeklinde)</w:t>
      </w:r>
      <w:r w:rsidRPr="00DA2182">
        <w:rPr>
          <w:sz w:val="24"/>
          <w:szCs w:val="24"/>
        </w:rPr>
        <w:tab/>
        <w:t xml:space="preserve">        </w:t>
      </w:r>
      <w:r w:rsidRPr="00DA2182">
        <w:rPr>
          <w:sz w:val="24"/>
          <w:szCs w:val="24"/>
        </w:rPr>
        <w:tab/>
        <w:t>: 30.00-TL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(Kiml</w:t>
      </w:r>
      <w:r w:rsidR="007077BF">
        <w:rPr>
          <w:sz w:val="24"/>
          <w:szCs w:val="24"/>
        </w:rPr>
        <w:t>ik belgesi olmayanlar yukarıda 4</w:t>
      </w:r>
      <w:r w:rsidRPr="00DA2182">
        <w:rPr>
          <w:sz w:val="24"/>
          <w:szCs w:val="24"/>
        </w:rPr>
        <w:t xml:space="preserve">.maddede belirtilen hesaba ücretini yatırıp </w:t>
      </w:r>
      <w:proofErr w:type="gramStart"/>
      <w:r w:rsidRPr="00DA2182">
        <w:rPr>
          <w:sz w:val="24"/>
          <w:szCs w:val="24"/>
        </w:rPr>
        <w:t>dekontunu</w:t>
      </w:r>
      <w:proofErr w:type="gramEnd"/>
      <w:r w:rsidRPr="00DA2182">
        <w:rPr>
          <w:sz w:val="24"/>
          <w:szCs w:val="24"/>
        </w:rPr>
        <w:t xml:space="preserve"> görevlilere ibraz etmeleri halinde kimlik kartlarını alabileceklerdir.)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 </w:t>
      </w:r>
      <w:r w:rsidR="00DA2182" w:rsidRPr="00DA2182">
        <w:rPr>
          <w:b/>
          <w:sz w:val="24"/>
          <w:szCs w:val="24"/>
        </w:rPr>
        <w:t>5</w:t>
      </w:r>
      <w:r w:rsidRPr="00DA2182">
        <w:rPr>
          <w:b/>
          <w:sz w:val="24"/>
          <w:szCs w:val="24"/>
        </w:rPr>
        <w:t>-</w:t>
      </w:r>
      <w:r w:rsidRPr="00DA2182">
        <w:rPr>
          <w:sz w:val="24"/>
          <w:szCs w:val="24"/>
        </w:rPr>
        <w:t xml:space="preserve">Sınavda başarılı olanlara daha sonra ücretini yatırmaları durumunda diploma verilecektir. ( Diploma Ücretleri Sınav Ücretleriyle birlikte </w:t>
      </w:r>
      <w:r w:rsidRPr="00DA2182">
        <w:rPr>
          <w:b/>
          <w:sz w:val="24"/>
          <w:szCs w:val="24"/>
          <w:u w:val="single"/>
        </w:rPr>
        <w:t>yatırılmayacaktır</w:t>
      </w:r>
      <w:r w:rsidRPr="00DA2182">
        <w:rPr>
          <w:sz w:val="24"/>
          <w:szCs w:val="24"/>
          <w:u w:val="single"/>
        </w:rPr>
        <w:t>.</w:t>
      </w:r>
      <w:r w:rsidRPr="00DA2182">
        <w:rPr>
          <w:sz w:val="24"/>
          <w:szCs w:val="24"/>
        </w:rPr>
        <w:t xml:space="preserve">) 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  </w:t>
      </w:r>
    </w:p>
    <w:p w:rsidR="00A34494" w:rsidRPr="00DA2182" w:rsidRDefault="00842053" w:rsidP="00A34494">
      <w:pPr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 xml:space="preserve">  </w:t>
      </w:r>
    </w:p>
    <w:p w:rsidR="00A23175" w:rsidRPr="00DA2182" w:rsidRDefault="00A34494" w:rsidP="00A23175">
      <w:pPr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 xml:space="preserve"> </w:t>
      </w:r>
      <w:r w:rsidR="00842053" w:rsidRPr="00DA2182">
        <w:rPr>
          <w:b/>
          <w:sz w:val="24"/>
          <w:szCs w:val="24"/>
        </w:rPr>
        <w:t xml:space="preserve">   </w:t>
      </w:r>
      <w:r w:rsidR="00DA2182" w:rsidRPr="00DA2182">
        <w:rPr>
          <w:b/>
          <w:sz w:val="24"/>
          <w:szCs w:val="24"/>
        </w:rPr>
        <w:t>6</w:t>
      </w:r>
      <w:r w:rsidR="00A23175" w:rsidRPr="00DA2182">
        <w:rPr>
          <w:b/>
          <w:sz w:val="24"/>
          <w:szCs w:val="24"/>
        </w:rPr>
        <w:t>- Sınava girecek sporcular aşağıda belirtilen belgeleri kayıt esnasında Gömlek(Poşet) Dosya içinde ibraz edeceklerdir.</w:t>
      </w:r>
    </w:p>
    <w:p w:rsidR="00A23175" w:rsidRPr="00DA2182" w:rsidRDefault="00A23175" w:rsidP="00A23175">
      <w:pPr>
        <w:ind w:firstLine="708"/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ab/>
        <w:t xml:space="preserve"> </w:t>
      </w:r>
    </w:p>
    <w:p w:rsidR="00A23175" w:rsidRPr="00DA2182" w:rsidRDefault="00A23175" w:rsidP="00A23175">
      <w:pPr>
        <w:ind w:firstLine="708"/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>1-Nüfus Cüzdanı aslı ve fotokopisi</w:t>
      </w:r>
    </w:p>
    <w:p w:rsidR="00A23175" w:rsidRPr="00DA2182" w:rsidRDefault="00A23175" w:rsidP="00A23175">
      <w:pPr>
        <w:ind w:firstLine="705"/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>2-Sporcu 20</w:t>
      </w:r>
      <w:r w:rsidR="008511F1" w:rsidRPr="00DA2182">
        <w:rPr>
          <w:b/>
          <w:sz w:val="24"/>
          <w:szCs w:val="24"/>
        </w:rPr>
        <w:t>2</w:t>
      </w:r>
      <w:r w:rsidR="00977E08" w:rsidRPr="00DA2182">
        <w:rPr>
          <w:b/>
          <w:sz w:val="24"/>
          <w:szCs w:val="24"/>
        </w:rPr>
        <w:t>1</w:t>
      </w:r>
      <w:r w:rsidRPr="00DA2182">
        <w:rPr>
          <w:b/>
          <w:sz w:val="24"/>
          <w:szCs w:val="24"/>
        </w:rPr>
        <w:t xml:space="preserve"> yılı vizeli Lisansının aslı ve fotokopisi,</w:t>
      </w:r>
    </w:p>
    <w:p w:rsidR="00A23175" w:rsidRPr="00DA2182" w:rsidRDefault="00A23175" w:rsidP="00A23175">
      <w:pPr>
        <w:ind w:firstLine="705"/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>3-Taekwondo Federasyonumuzun Resmi Sitesinden sporcunun İnteraktif çıktısı</w:t>
      </w:r>
    </w:p>
    <w:p w:rsidR="00A23175" w:rsidRPr="00DA2182" w:rsidRDefault="00A23175" w:rsidP="00A23175">
      <w:pPr>
        <w:pStyle w:val="ListeParagraf"/>
        <w:numPr>
          <w:ilvl w:val="1"/>
          <w:numId w:val="5"/>
        </w:numPr>
        <w:jc w:val="both"/>
        <w:rPr>
          <w:b/>
          <w:sz w:val="24"/>
          <w:szCs w:val="24"/>
        </w:rPr>
      </w:pPr>
      <w:proofErr w:type="gramStart"/>
      <w:r w:rsidRPr="00DA2182">
        <w:rPr>
          <w:b/>
          <w:sz w:val="24"/>
          <w:szCs w:val="24"/>
        </w:rPr>
        <w:t>adet</w:t>
      </w:r>
      <w:proofErr w:type="gramEnd"/>
      <w:r w:rsidRPr="00DA2182">
        <w:rPr>
          <w:b/>
          <w:sz w:val="24"/>
          <w:szCs w:val="24"/>
        </w:rPr>
        <w:t xml:space="preserve"> vesikalık fotoğraf (Kimlik belgesi olmayanlar için),</w:t>
      </w:r>
    </w:p>
    <w:p w:rsidR="00A23175" w:rsidRPr="00DA2182" w:rsidRDefault="00A23175" w:rsidP="00A23175">
      <w:pPr>
        <w:ind w:left="710"/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>4-Gıp/</w:t>
      </w:r>
      <w:proofErr w:type="spellStart"/>
      <w:r w:rsidRPr="00DA2182">
        <w:rPr>
          <w:b/>
          <w:sz w:val="24"/>
          <w:szCs w:val="24"/>
        </w:rPr>
        <w:t>Pum</w:t>
      </w:r>
      <w:proofErr w:type="spellEnd"/>
      <w:r w:rsidRPr="00DA2182">
        <w:rPr>
          <w:b/>
          <w:sz w:val="24"/>
          <w:szCs w:val="24"/>
        </w:rPr>
        <w:t xml:space="preserve"> /</w:t>
      </w:r>
      <w:proofErr w:type="gramStart"/>
      <w:r w:rsidRPr="00DA2182">
        <w:rPr>
          <w:b/>
          <w:sz w:val="24"/>
          <w:szCs w:val="24"/>
        </w:rPr>
        <w:t>Dan</w:t>
      </w:r>
      <w:proofErr w:type="gramEnd"/>
      <w:r w:rsidRPr="00DA2182">
        <w:rPr>
          <w:b/>
          <w:sz w:val="24"/>
          <w:szCs w:val="24"/>
        </w:rPr>
        <w:t xml:space="preserve"> kuşak durumunu belirtir Federasyon Kimlik Belgesi </w:t>
      </w:r>
    </w:p>
    <w:p w:rsidR="00A23175" w:rsidRPr="00DA2182" w:rsidRDefault="00A23175" w:rsidP="00A23175">
      <w:pPr>
        <w:ind w:left="710"/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 xml:space="preserve">5-Türkiye </w:t>
      </w:r>
      <w:r w:rsidRPr="00DA2182">
        <w:rPr>
          <w:b/>
          <w:bCs/>
          <w:sz w:val="24"/>
          <w:szCs w:val="24"/>
        </w:rPr>
        <w:t xml:space="preserve">Garanti Bankası Anafartalar Caddesi Şubesi </w:t>
      </w:r>
      <w:r w:rsidRPr="00DA2182">
        <w:rPr>
          <w:b/>
          <w:sz w:val="24"/>
          <w:szCs w:val="24"/>
        </w:rPr>
        <w:t xml:space="preserve"> Taekwondo Federasyonunun IBAN No: TR 10 0006 2000 7110 0006 2958 75 </w:t>
      </w:r>
      <w:r w:rsidRPr="00DA2182">
        <w:rPr>
          <w:sz w:val="24"/>
          <w:szCs w:val="24"/>
        </w:rPr>
        <w:t xml:space="preserve"> </w:t>
      </w:r>
      <w:proofErr w:type="spellStart"/>
      <w:r w:rsidRPr="00DA2182">
        <w:rPr>
          <w:b/>
          <w:sz w:val="24"/>
          <w:szCs w:val="24"/>
        </w:rPr>
        <w:t>nolu</w:t>
      </w:r>
      <w:proofErr w:type="spellEnd"/>
      <w:r w:rsidRPr="00DA2182">
        <w:rPr>
          <w:b/>
          <w:sz w:val="24"/>
          <w:szCs w:val="24"/>
        </w:rPr>
        <w:t xml:space="preserve"> hesaba yukarıda belirtilen PUM ve </w:t>
      </w:r>
      <w:proofErr w:type="gramStart"/>
      <w:r w:rsidRPr="00DA2182">
        <w:rPr>
          <w:b/>
          <w:sz w:val="24"/>
          <w:szCs w:val="24"/>
        </w:rPr>
        <w:t>DAN</w:t>
      </w:r>
      <w:proofErr w:type="gramEnd"/>
      <w:r w:rsidRPr="00DA2182">
        <w:rPr>
          <w:b/>
          <w:sz w:val="24"/>
          <w:szCs w:val="24"/>
        </w:rPr>
        <w:t xml:space="preserve"> sınav ücretlerini  yatırdıklarını belirten banka dekontu aslı </w:t>
      </w:r>
    </w:p>
    <w:p w:rsidR="00A23175" w:rsidRPr="00DA2182" w:rsidRDefault="00A23175" w:rsidP="00A23175">
      <w:pPr>
        <w:ind w:left="705"/>
        <w:jc w:val="both"/>
        <w:rPr>
          <w:b/>
          <w:sz w:val="24"/>
          <w:szCs w:val="24"/>
        </w:rPr>
      </w:pPr>
    </w:p>
    <w:p w:rsidR="00A23175" w:rsidRPr="00DA2182" w:rsidRDefault="00A23175" w:rsidP="00A23175">
      <w:pPr>
        <w:jc w:val="both"/>
        <w:rPr>
          <w:b/>
          <w:sz w:val="24"/>
          <w:szCs w:val="24"/>
        </w:rPr>
      </w:pPr>
      <w:r w:rsidRPr="00DA2182">
        <w:rPr>
          <w:b/>
          <w:sz w:val="24"/>
          <w:szCs w:val="24"/>
        </w:rPr>
        <w:t>Önemli Not</w:t>
      </w:r>
      <w:r w:rsidRPr="00DA2182">
        <w:rPr>
          <w:b/>
          <w:sz w:val="24"/>
          <w:szCs w:val="24"/>
        </w:rPr>
        <w:tab/>
        <w:t>: Sınav Komisyon Başkan ve Üyelerince; Federasyon Kimlik Belgesi olmayan, Kuşak durumlarını ibraz etmeyen, sınav giriş ücretini yatırmayan kişiler kesinlikle sınava alınmayacaklardır.</w:t>
      </w:r>
    </w:p>
    <w:p w:rsidR="00A23175" w:rsidRPr="00DA2182" w:rsidRDefault="00A23175" w:rsidP="00A23175">
      <w:pPr>
        <w:jc w:val="both"/>
        <w:rPr>
          <w:b/>
          <w:sz w:val="24"/>
          <w:szCs w:val="24"/>
          <w:u w:val="single"/>
        </w:rPr>
      </w:pPr>
    </w:p>
    <w:p w:rsidR="00DA2182" w:rsidRPr="00DA2182" w:rsidRDefault="00DA2182" w:rsidP="00A23175">
      <w:pPr>
        <w:jc w:val="both"/>
        <w:rPr>
          <w:b/>
          <w:sz w:val="24"/>
          <w:szCs w:val="24"/>
          <w:u w:val="single"/>
        </w:rPr>
      </w:pPr>
    </w:p>
    <w:p w:rsidR="00842053" w:rsidRPr="00DA2182" w:rsidRDefault="00842053" w:rsidP="00A23175">
      <w:pPr>
        <w:jc w:val="both"/>
        <w:rPr>
          <w:b/>
          <w:sz w:val="24"/>
          <w:szCs w:val="24"/>
          <w:u w:val="single"/>
        </w:rPr>
      </w:pPr>
    </w:p>
    <w:p w:rsidR="00A34494" w:rsidRPr="00DA2182" w:rsidRDefault="00A34494" w:rsidP="00A23175">
      <w:pPr>
        <w:jc w:val="both"/>
        <w:rPr>
          <w:b/>
          <w:sz w:val="24"/>
          <w:szCs w:val="24"/>
          <w:u w:val="single"/>
        </w:rPr>
      </w:pPr>
      <w:r w:rsidRPr="00DA2182">
        <w:rPr>
          <w:b/>
          <w:sz w:val="24"/>
          <w:szCs w:val="24"/>
          <w:u w:val="single"/>
        </w:rPr>
        <w:t xml:space="preserve">SINAV BÖLÜMLERİ </w:t>
      </w:r>
      <w:r w:rsidRPr="00DA2182">
        <w:rPr>
          <w:b/>
          <w:sz w:val="24"/>
          <w:szCs w:val="24"/>
          <w:u w:val="single"/>
        </w:rPr>
        <w:tab/>
        <w:t>:</w:t>
      </w:r>
    </w:p>
    <w:p w:rsidR="00A34494" w:rsidRPr="00DA2182" w:rsidRDefault="00A34494" w:rsidP="00A34494">
      <w:pPr>
        <w:ind w:right="-141"/>
        <w:jc w:val="both"/>
        <w:rPr>
          <w:b/>
          <w:sz w:val="24"/>
          <w:szCs w:val="24"/>
          <w:u w:val="single"/>
        </w:rPr>
      </w:pP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b/>
          <w:sz w:val="24"/>
          <w:szCs w:val="24"/>
        </w:rPr>
        <w:t xml:space="preserve"> </w:t>
      </w:r>
      <w:r w:rsidRPr="00DA2182">
        <w:rPr>
          <w:sz w:val="24"/>
          <w:szCs w:val="24"/>
        </w:rPr>
        <w:tab/>
      </w:r>
      <w:r w:rsidRPr="00DA2182">
        <w:rPr>
          <w:b/>
          <w:sz w:val="24"/>
          <w:szCs w:val="24"/>
        </w:rPr>
        <w:t>1.</w:t>
      </w:r>
      <w:proofErr w:type="gramStart"/>
      <w:r w:rsidRPr="00DA2182">
        <w:rPr>
          <w:b/>
          <w:sz w:val="24"/>
          <w:szCs w:val="24"/>
        </w:rPr>
        <w:t xml:space="preserve">BÖLÜM : </w:t>
      </w:r>
      <w:r w:rsidRPr="00DA2182">
        <w:rPr>
          <w:sz w:val="24"/>
          <w:szCs w:val="24"/>
        </w:rPr>
        <w:t>Siyah</w:t>
      </w:r>
      <w:proofErr w:type="gramEnd"/>
      <w:r w:rsidRPr="00DA2182">
        <w:rPr>
          <w:sz w:val="24"/>
          <w:szCs w:val="24"/>
        </w:rPr>
        <w:t xml:space="preserve"> Kuşak Sınavı 50 puan üzerinden değerlendirilen ve barajı oluşturan   </w:t>
      </w:r>
      <w:proofErr w:type="spellStart"/>
      <w:r w:rsidRPr="00DA2182">
        <w:rPr>
          <w:sz w:val="24"/>
          <w:szCs w:val="24"/>
        </w:rPr>
        <w:t>Poomse</w:t>
      </w:r>
      <w:proofErr w:type="spellEnd"/>
      <w:r w:rsidRPr="00DA2182">
        <w:rPr>
          <w:sz w:val="24"/>
          <w:szCs w:val="24"/>
        </w:rPr>
        <w:t xml:space="preserve"> bölümüdür. 35 puan alanlar barajı geçerler.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ab/>
        <w:t xml:space="preserve">Sınava katılan sporcular bulunduğu kuşağa ait </w:t>
      </w:r>
      <w:proofErr w:type="spellStart"/>
      <w:r w:rsidRPr="00DA2182">
        <w:rPr>
          <w:sz w:val="24"/>
          <w:szCs w:val="24"/>
        </w:rPr>
        <w:t>poomseyi</w:t>
      </w:r>
      <w:proofErr w:type="spellEnd"/>
      <w:r w:rsidRPr="00DA2182">
        <w:rPr>
          <w:sz w:val="24"/>
          <w:szCs w:val="24"/>
        </w:rPr>
        <w:t xml:space="preserve"> yapmak mecburiyetindedirler. İkinci </w:t>
      </w:r>
      <w:proofErr w:type="spellStart"/>
      <w:r w:rsidRPr="00DA2182">
        <w:rPr>
          <w:sz w:val="24"/>
          <w:szCs w:val="24"/>
        </w:rPr>
        <w:t>Poomse</w:t>
      </w:r>
      <w:proofErr w:type="spellEnd"/>
      <w:r w:rsidRPr="00DA2182">
        <w:rPr>
          <w:sz w:val="24"/>
          <w:szCs w:val="24"/>
        </w:rPr>
        <w:t xml:space="preserve"> Komisyonu takdirine kalmıştır. Komisyon istediği </w:t>
      </w:r>
      <w:proofErr w:type="spellStart"/>
      <w:r w:rsidRPr="00DA2182">
        <w:rPr>
          <w:sz w:val="24"/>
          <w:szCs w:val="24"/>
        </w:rPr>
        <w:t>poomseyi</w:t>
      </w:r>
      <w:proofErr w:type="spellEnd"/>
      <w:r w:rsidRPr="00DA2182">
        <w:rPr>
          <w:sz w:val="24"/>
          <w:szCs w:val="24"/>
        </w:rPr>
        <w:t xml:space="preserve"> sporcudan isteyebilir. Baraj sınav sonuçları akabinde açıklanacaktır.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ab/>
      </w:r>
    </w:p>
    <w:p w:rsidR="00A34494" w:rsidRPr="00DA2182" w:rsidRDefault="00A34494" w:rsidP="00A34494">
      <w:pPr>
        <w:jc w:val="both"/>
        <w:rPr>
          <w:b/>
          <w:sz w:val="24"/>
          <w:szCs w:val="24"/>
        </w:rPr>
      </w:pPr>
      <w:r w:rsidRPr="00DA2182">
        <w:rPr>
          <w:sz w:val="24"/>
          <w:szCs w:val="24"/>
        </w:rPr>
        <w:t xml:space="preserve">          </w:t>
      </w:r>
      <w:proofErr w:type="spellStart"/>
      <w:r w:rsidRPr="00DA2182">
        <w:rPr>
          <w:b/>
          <w:sz w:val="24"/>
          <w:szCs w:val="24"/>
        </w:rPr>
        <w:t>Poomse</w:t>
      </w:r>
      <w:proofErr w:type="spellEnd"/>
      <w:r w:rsidRPr="00DA2182">
        <w:rPr>
          <w:b/>
          <w:sz w:val="24"/>
          <w:szCs w:val="24"/>
        </w:rPr>
        <w:t xml:space="preserve"> şu esaslara göre değerlendirilecektir.</w:t>
      </w:r>
    </w:p>
    <w:p w:rsidR="00A34494" w:rsidRPr="00DA2182" w:rsidRDefault="00A34494" w:rsidP="00A34494">
      <w:pPr>
        <w:ind w:left="705"/>
        <w:jc w:val="both"/>
        <w:rPr>
          <w:sz w:val="24"/>
          <w:szCs w:val="24"/>
        </w:rPr>
      </w:pPr>
    </w:p>
    <w:p w:rsidR="00A34494" w:rsidRPr="00DA2182" w:rsidRDefault="00A34494" w:rsidP="00A34494">
      <w:pPr>
        <w:ind w:left="705"/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a) Teknikleri düzgünlüğü ve yol </w:t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  <w:t xml:space="preserve">10 Puan </w:t>
      </w:r>
    </w:p>
    <w:p w:rsidR="00A34494" w:rsidRPr="00DA2182" w:rsidRDefault="00A34494" w:rsidP="00A34494">
      <w:pPr>
        <w:ind w:left="705"/>
        <w:jc w:val="both"/>
        <w:rPr>
          <w:sz w:val="24"/>
          <w:szCs w:val="24"/>
        </w:rPr>
      </w:pPr>
      <w:r w:rsidRPr="00DA2182">
        <w:rPr>
          <w:sz w:val="24"/>
          <w:szCs w:val="24"/>
        </w:rPr>
        <w:t>b) Kuvvet</w:t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  <w:t>10 Puan</w:t>
      </w:r>
    </w:p>
    <w:p w:rsidR="00A34494" w:rsidRPr="00DA2182" w:rsidRDefault="00A34494" w:rsidP="00A34494">
      <w:pPr>
        <w:ind w:left="705"/>
        <w:jc w:val="both"/>
        <w:rPr>
          <w:sz w:val="24"/>
          <w:szCs w:val="24"/>
        </w:rPr>
      </w:pPr>
      <w:r w:rsidRPr="00DA2182">
        <w:rPr>
          <w:sz w:val="24"/>
          <w:szCs w:val="24"/>
        </w:rPr>
        <w:t>c) Sürat ve çabukluk</w:t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  <w:t>10 Puan</w:t>
      </w:r>
    </w:p>
    <w:p w:rsidR="00A34494" w:rsidRPr="00DA2182" w:rsidRDefault="00A34494" w:rsidP="00A34494">
      <w:pPr>
        <w:ind w:left="705"/>
        <w:jc w:val="both"/>
        <w:rPr>
          <w:sz w:val="24"/>
          <w:szCs w:val="24"/>
        </w:rPr>
      </w:pPr>
      <w:r w:rsidRPr="00DA2182">
        <w:rPr>
          <w:sz w:val="24"/>
          <w:szCs w:val="24"/>
        </w:rPr>
        <w:t>d) Adale ve nefes kontrolü</w:t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  <w:t>10 Puan</w:t>
      </w:r>
    </w:p>
    <w:p w:rsidR="00A34494" w:rsidRPr="00DA2182" w:rsidRDefault="00A34494" w:rsidP="00A34494">
      <w:pPr>
        <w:ind w:left="705"/>
        <w:jc w:val="both"/>
        <w:rPr>
          <w:sz w:val="24"/>
          <w:szCs w:val="24"/>
        </w:rPr>
      </w:pPr>
      <w:r w:rsidRPr="00DA2182">
        <w:rPr>
          <w:sz w:val="24"/>
          <w:szCs w:val="24"/>
        </w:rPr>
        <w:t>e) Zamanlama</w:t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</w:r>
      <w:r w:rsidRPr="00DA2182">
        <w:rPr>
          <w:sz w:val="24"/>
          <w:szCs w:val="24"/>
        </w:rPr>
        <w:tab/>
        <w:t>10 Puan</w:t>
      </w:r>
    </w:p>
    <w:p w:rsidR="00A34494" w:rsidRPr="00DA2182" w:rsidRDefault="00A34494" w:rsidP="00A34494">
      <w:pPr>
        <w:ind w:firstLine="708"/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Sınav Komisyonunca sınava girecek sporcuların kuşak durumlarına göre sorulabilecek </w:t>
      </w:r>
      <w:proofErr w:type="spellStart"/>
      <w:r w:rsidRPr="00DA2182">
        <w:rPr>
          <w:sz w:val="24"/>
          <w:szCs w:val="24"/>
        </w:rPr>
        <w:t>poomseler</w:t>
      </w:r>
      <w:proofErr w:type="spellEnd"/>
      <w:r w:rsidRPr="00DA2182">
        <w:rPr>
          <w:sz w:val="24"/>
          <w:szCs w:val="24"/>
        </w:rPr>
        <w:t>.</w:t>
      </w:r>
    </w:p>
    <w:p w:rsidR="00A34494" w:rsidRPr="00DA2182" w:rsidRDefault="00A34494" w:rsidP="00A34494">
      <w:p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         </w:t>
      </w:r>
    </w:p>
    <w:p w:rsidR="00B0332C" w:rsidRPr="00DA2182" w:rsidRDefault="00B0332C" w:rsidP="00A34494">
      <w:pPr>
        <w:ind w:firstLine="705"/>
        <w:jc w:val="both"/>
        <w:rPr>
          <w:b/>
          <w:sz w:val="24"/>
          <w:szCs w:val="24"/>
          <w:u w:val="single"/>
        </w:rPr>
      </w:pPr>
    </w:p>
    <w:p w:rsidR="00B0332C" w:rsidRPr="00DA2182" w:rsidRDefault="00B0332C" w:rsidP="00A34494">
      <w:pPr>
        <w:ind w:firstLine="705"/>
        <w:jc w:val="both"/>
        <w:rPr>
          <w:b/>
          <w:sz w:val="24"/>
          <w:szCs w:val="24"/>
          <w:u w:val="single"/>
        </w:rPr>
      </w:pPr>
    </w:p>
    <w:p w:rsidR="00A34494" w:rsidRPr="00DA2182" w:rsidRDefault="00A34494" w:rsidP="00A34494">
      <w:pPr>
        <w:ind w:firstLine="705"/>
        <w:jc w:val="both"/>
        <w:rPr>
          <w:b/>
          <w:sz w:val="24"/>
          <w:szCs w:val="24"/>
          <w:u w:val="single"/>
        </w:rPr>
      </w:pPr>
      <w:r w:rsidRPr="00DA2182">
        <w:rPr>
          <w:b/>
          <w:sz w:val="24"/>
          <w:szCs w:val="24"/>
          <w:u w:val="single"/>
        </w:rPr>
        <w:t xml:space="preserve">1.DAN’ A / 1.PUM’ A TERFİ SINAVI </w:t>
      </w:r>
    </w:p>
    <w:p w:rsidR="00A34494" w:rsidRPr="00DA2182" w:rsidRDefault="00A34494" w:rsidP="00A34494">
      <w:pPr>
        <w:jc w:val="both"/>
        <w:rPr>
          <w:b/>
          <w:sz w:val="24"/>
          <w:szCs w:val="24"/>
          <w:u w:val="single"/>
        </w:rPr>
      </w:pPr>
    </w:p>
    <w:p w:rsidR="00A34494" w:rsidRPr="00DA2182" w:rsidRDefault="00A34494" w:rsidP="00A34494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DA2182">
        <w:rPr>
          <w:sz w:val="24"/>
          <w:szCs w:val="24"/>
        </w:rPr>
        <w:t>Poomse</w:t>
      </w:r>
      <w:proofErr w:type="spellEnd"/>
      <w:r w:rsidRPr="00DA2182">
        <w:rPr>
          <w:sz w:val="24"/>
          <w:szCs w:val="24"/>
        </w:rPr>
        <w:t xml:space="preserve"> </w:t>
      </w:r>
      <w:proofErr w:type="spellStart"/>
      <w:r w:rsidRPr="00DA2182">
        <w:rPr>
          <w:sz w:val="24"/>
          <w:szCs w:val="24"/>
        </w:rPr>
        <w:t>Taegeuk</w:t>
      </w:r>
      <w:proofErr w:type="spellEnd"/>
      <w:r w:rsidRPr="00DA2182">
        <w:rPr>
          <w:sz w:val="24"/>
          <w:szCs w:val="24"/>
        </w:rPr>
        <w:t xml:space="preserve"> pal </w:t>
      </w:r>
      <w:proofErr w:type="spellStart"/>
      <w:r w:rsidRPr="00DA2182">
        <w:rPr>
          <w:sz w:val="24"/>
          <w:szCs w:val="24"/>
        </w:rPr>
        <w:t>jang</w:t>
      </w:r>
      <w:proofErr w:type="spellEnd"/>
      <w:r w:rsidRPr="00DA2182">
        <w:rPr>
          <w:sz w:val="24"/>
          <w:szCs w:val="24"/>
        </w:rPr>
        <w:t xml:space="preserve"> ( 8 </w:t>
      </w:r>
      <w:proofErr w:type="spellStart"/>
      <w:r w:rsidRPr="00DA2182">
        <w:rPr>
          <w:sz w:val="24"/>
          <w:szCs w:val="24"/>
        </w:rPr>
        <w:t>poomse</w:t>
      </w:r>
      <w:proofErr w:type="spellEnd"/>
      <w:r w:rsidRPr="00DA2182">
        <w:rPr>
          <w:sz w:val="24"/>
          <w:szCs w:val="24"/>
        </w:rPr>
        <w:t xml:space="preserve"> )</w:t>
      </w:r>
    </w:p>
    <w:p w:rsidR="00A34494" w:rsidRPr="00DA2182" w:rsidRDefault="00A34494" w:rsidP="00A34494">
      <w:pPr>
        <w:numPr>
          <w:ilvl w:val="0"/>
          <w:numId w:val="3"/>
        </w:numPr>
        <w:jc w:val="both"/>
        <w:rPr>
          <w:sz w:val="24"/>
          <w:szCs w:val="24"/>
        </w:rPr>
      </w:pPr>
      <w:r w:rsidRPr="00DA2182">
        <w:rPr>
          <w:sz w:val="24"/>
          <w:szCs w:val="24"/>
        </w:rPr>
        <w:t xml:space="preserve">Komite üyelerinin seçeceği 1-7 arası bir </w:t>
      </w:r>
      <w:proofErr w:type="spellStart"/>
      <w:r w:rsidRPr="00DA2182">
        <w:rPr>
          <w:sz w:val="24"/>
          <w:szCs w:val="24"/>
        </w:rPr>
        <w:t>poomse</w:t>
      </w:r>
      <w:proofErr w:type="spellEnd"/>
    </w:p>
    <w:p w:rsidR="00A34494" w:rsidRPr="00DA2182" w:rsidRDefault="00A34494" w:rsidP="00A34494">
      <w:pPr>
        <w:ind w:left="705"/>
        <w:jc w:val="both"/>
        <w:rPr>
          <w:b/>
          <w:sz w:val="24"/>
          <w:szCs w:val="24"/>
          <w:u w:val="single"/>
        </w:rPr>
      </w:pPr>
    </w:p>
    <w:p w:rsidR="008511F1" w:rsidRPr="00DA2182" w:rsidRDefault="008511F1" w:rsidP="00A34494">
      <w:pPr>
        <w:ind w:left="705"/>
        <w:jc w:val="both"/>
        <w:rPr>
          <w:b/>
          <w:sz w:val="24"/>
          <w:szCs w:val="24"/>
          <w:u w:val="single"/>
        </w:rPr>
      </w:pPr>
    </w:p>
    <w:p w:rsidR="008511F1" w:rsidRPr="00DA2182" w:rsidRDefault="008511F1" w:rsidP="00A34494">
      <w:pPr>
        <w:ind w:left="705"/>
        <w:jc w:val="both"/>
        <w:rPr>
          <w:b/>
          <w:sz w:val="24"/>
          <w:szCs w:val="24"/>
          <w:u w:val="single"/>
        </w:rPr>
      </w:pPr>
    </w:p>
    <w:sectPr w:rsidR="008511F1" w:rsidRPr="00DA2182" w:rsidSect="005719A8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al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al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32F938B3"/>
    <w:multiLevelType w:val="multilevel"/>
    <w:tmpl w:val="CF12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9A"/>
    <w:rsid w:val="00007CE9"/>
    <w:rsid w:val="00026AEB"/>
    <w:rsid w:val="00060B58"/>
    <w:rsid w:val="000D2CE3"/>
    <w:rsid w:val="00114302"/>
    <w:rsid w:val="00163DC1"/>
    <w:rsid w:val="0017709A"/>
    <w:rsid w:val="002A56AB"/>
    <w:rsid w:val="002A633E"/>
    <w:rsid w:val="00371A9B"/>
    <w:rsid w:val="003E02EF"/>
    <w:rsid w:val="00402205"/>
    <w:rsid w:val="0043319C"/>
    <w:rsid w:val="0044376B"/>
    <w:rsid w:val="004C4E0B"/>
    <w:rsid w:val="005719A8"/>
    <w:rsid w:val="005A0FF5"/>
    <w:rsid w:val="00633BBB"/>
    <w:rsid w:val="00697C29"/>
    <w:rsid w:val="007077BF"/>
    <w:rsid w:val="00730FB4"/>
    <w:rsid w:val="00743E48"/>
    <w:rsid w:val="007A0351"/>
    <w:rsid w:val="007F5C75"/>
    <w:rsid w:val="00840806"/>
    <w:rsid w:val="00842053"/>
    <w:rsid w:val="008511F1"/>
    <w:rsid w:val="008637FF"/>
    <w:rsid w:val="008A589C"/>
    <w:rsid w:val="008B4660"/>
    <w:rsid w:val="008F7E0B"/>
    <w:rsid w:val="00917A44"/>
    <w:rsid w:val="00977E08"/>
    <w:rsid w:val="009B3184"/>
    <w:rsid w:val="00A01C6B"/>
    <w:rsid w:val="00A02FD7"/>
    <w:rsid w:val="00A23175"/>
    <w:rsid w:val="00A25BB1"/>
    <w:rsid w:val="00A34494"/>
    <w:rsid w:val="00A52001"/>
    <w:rsid w:val="00A957E2"/>
    <w:rsid w:val="00AD4F12"/>
    <w:rsid w:val="00B0332C"/>
    <w:rsid w:val="00B03B3A"/>
    <w:rsid w:val="00B10A6B"/>
    <w:rsid w:val="00B16395"/>
    <w:rsid w:val="00B81BF2"/>
    <w:rsid w:val="00C03EE7"/>
    <w:rsid w:val="00C17BF1"/>
    <w:rsid w:val="00C96CA4"/>
    <w:rsid w:val="00CD4ECF"/>
    <w:rsid w:val="00CF3658"/>
    <w:rsid w:val="00CF3B79"/>
    <w:rsid w:val="00D37BFD"/>
    <w:rsid w:val="00D661D5"/>
    <w:rsid w:val="00DA2182"/>
    <w:rsid w:val="00DB5E38"/>
    <w:rsid w:val="00DC0615"/>
    <w:rsid w:val="00E74749"/>
    <w:rsid w:val="00EC04DC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94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alk1">
    <w:name w:val="heading 1"/>
    <w:basedOn w:val="Normal"/>
    <w:next w:val="Normal"/>
    <w:link w:val="Balk1Char"/>
    <w:qFormat/>
    <w:rsid w:val="00A34494"/>
    <w:pPr>
      <w:keepNext/>
      <w:numPr>
        <w:numId w:val="1"/>
      </w:numPr>
      <w:outlineLvl w:val="0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A34494"/>
    <w:pPr>
      <w:keepNext/>
      <w:numPr>
        <w:ilvl w:val="2"/>
        <w:numId w:val="1"/>
      </w:numPr>
      <w:ind w:left="705" w:firstLine="0"/>
      <w:jc w:val="both"/>
      <w:outlineLvl w:val="2"/>
    </w:pPr>
    <w:rPr>
      <w:b/>
      <w:sz w:val="24"/>
    </w:rPr>
  </w:style>
  <w:style w:type="paragraph" w:styleId="Balk8">
    <w:name w:val="heading 8"/>
    <w:basedOn w:val="Normal"/>
    <w:next w:val="Normal"/>
    <w:link w:val="Balk8Char"/>
    <w:qFormat/>
    <w:rsid w:val="00A34494"/>
    <w:pPr>
      <w:keepNext/>
      <w:numPr>
        <w:ilvl w:val="7"/>
        <w:numId w:val="1"/>
      </w:numPr>
      <w:jc w:val="both"/>
      <w:outlineLvl w:val="7"/>
    </w:pPr>
    <w:rPr>
      <w:b/>
      <w:bCs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4494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rsid w:val="00A34494"/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customStyle="1" w:styleId="Balk8Char">
    <w:name w:val="Başlık 8 Char"/>
    <w:basedOn w:val="VarsaylanParagrafYazTipi"/>
    <w:link w:val="Balk8"/>
    <w:rsid w:val="00A34494"/>
    <w:rPr>
      <w:rFonts w:ascii="Times New Roman" w:eastAsia="Times New Roman" w:hAnsi="Times New Roman" w:cs="Calibri"/>
      <w:b/>
      <w:bCs/>
      <w:sz w:val="24"/>
      <w:szCs w:val="20"/>
      <w:u w:val="single"/>
      <w:lang w:eastAsia="ar-SA"/>
    </w:rPr>
  </w:style>
  <w:style w:type="paragraph" w:styleId="GvdeMetni">
    <w:name w:val="Body Text"/>
    <w:basedOn w:val="Normal"/>
    <w:link w:val="GvdeMetniChar"/>
    <w:rsid w:val="00A3449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34494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GvdeMetniGirintisi31">
    <w:name w:val="Gövde Metni Girintisi 31"/>
    <w:basedOn w:val="Normal"/>
    <w:rsid w:val="00A34494"/>
    <w:pPr>
      <w:ind w:left="1416"/>
      <w:jc w:val="both"/>
    </w:pPr>
    <w:rPr>
      <w:b/>
      <w:sz w:val="24"/>
    </w:rPr>
  </w:style>
  <w:style w:type="paragraph" w:styleId="ListeParagraf">
    <w:name w:val="List Paragraph"/>
    <w:basedOn w:val="Normal"/>
    <w:qFormat/>
    <w:rsid w:val="00A3449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B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94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alk1">
    <w:name w:val="heading 1"/>
    <w:basedOn w:val="Normal"/>
    <w:next w:val="Normal"/>
    <w:link w:val="Balk1Char"/>
    <w:qFormat/>
    <w:rsid w:val="00A34494"/>
    <w:pPr>
      <w:keepNext/>
      <w:numPr>
        <w:numId w:val="1"/>
      </w:numPr>
      <w:outlineLvl w:val="0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A34494"/>
    <w:pPr>
      <w:keepNext/>
      <w:numPr>
        <w:ilvl w:val="2"/>
        <w:numId w:val="1"/>
      </w:numPr>
      <w:ind w:left="705" w:firstLine="0"/>
      <w:jc w:val="both"/>
      <w:outlineLvl w:val="2"/>
    </w:pPr>
    <w:rPr>
      <w:b/>
      <w:sz w:val="24"/>
    </w:rPr>
  </w:style>
  <w:style w:type="paragraph" w:styleId="Balk8">
    <w:name w:val="heading 8"/>
    <w:basedOn w:val="Normal"/>
    <w:next w:val="Normal"/>
    <w:link w:val="Balk8Char"/>
    <w:qFormat/>
    <w:rsid w:val="00A34494"/>
    <w:pPr>
      <w:keepNext/>
      <w:numPr>
        <w:ilvl w:val="7"/>
        <w:numId w:val="1"/>
      </w:numPr>
      <w:jc w:val="both"/>
      <w:outlineLvl w:val="7"/>
    </w:pPr>
    <w:rPr>
      <w:b/>
      <w:bCs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4494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rsid w:val="00A34494"/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customStyle="1" w:styleId="Balk8Char">
    <w:name w:val="Başlık 8 Char"/>
    <w:basedOn w:val="VarsaylanParagrafYazTipi"/>
    <w:link w:val="Balk8"/>
    <w:rsid w:val="00A34494"/>
    <w:rPr>
      <w:rFonts w:ascii="Times New Roman" w:eastAsia="Times New Roman" w:hAnsi="Times New Roman" w:cs="Calibri"/>
      <w:b/>
      <w:bCs/>
      <w:sz w:val="24"/>
      <w:szCs w:val="20"/>
      <w:u w:val="single"/>
      <w:lang w:eastAsia="ar-SA"/>
    </w:rPr>
  </w:style>
  <w:style w:type="paragraph" w:styleId="GvdeMetni">
    <w:name w:val="Body Text"/>
    <w:basedOn w:val="Normal"/>
    <w:link w:val="GvdeMetniChar"/>
    <w:rsid w:val="00A3449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34494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GvdeMetniGirintisi31">
    <w:name w:val="Gövde Metni Girintisi 31"/>
    <w:basedOn w:val="Normal"/>
    <w:rsid w:val="00A34494"/>
    <w:pPr>
      <w:ind w:left="1416"/>
      <w:jc w:val="both"/>
    </w:pPr>
    <w:rPr>
      <w:b/>
      <w:sz w:val="24"/>
    </w:rPr>
  </w:style>
  <w:style w:type="paragraph" w:styleId="ListeParagraf">
    <w:name w:val="List Paragraph"/>
    <w:basedOn w:val="Normal"/>
    <w:qFormat/>
    <w:rsid w:val="00A3449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B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1D1B2-4E86-4B80-AD48-87FF0319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nihal</cp:lastModifiedBy>
  <cp:revision>9</cp:revision>
  <cp:lastPrinted>2021-10-20T09:35:00Z</cp:lastPrinted>
  <dcterms:created xsi:type="dcterms:W3CDTF">2021-10-20T07:27:00Z</dcterms:created>
  <dcterms:modified xsi:type="dcterms:W3CDTF">2021-10-20T10:18:00Z</dcterms:modified>
</cp:coreProperties>
</file>